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0CBC881C" w:rsidR="00ED5FE1" w:rsidRPr="002867C8" w:rsidRDefault="00E200F6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>
              <w:t xml:space="preserve"> </w:t>
            </w:r>
            <w:r w:rsidR="00CD62C9"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2E63D918" w14:textId="7F02F14D" w:rsidR="002323A0" w:rsidRDefault="002323A0" w:rsidP="00ED5FE1">
      <w:pPr>
        <w:rPr>
          <w:sz w:val="16"/>
          <w:szCs w:val="16"/>
        </w:rPr>
      </w:pPr>
    </w:p>
    <w:p w14:paraId="4FFFB5DC" w14:textId="77777777" w:rsidR="00694D1B" w:rsidRPr="006C4EF7" w:rsidRDefault="00694D1B" w:rsidP="00ED5FE1">
      <w:pPr>
        <w:rPr>
          <w:sz w:val="16"/>
          <w:szCs w:val="16"/>
        </w:rPr>
      </w:pPr>
    </w:p>
    <w:p w14:paraId="74280255" w14:textId="51DDB02F" w:rsidR="00CD62C9" w:rsidRPr="004552C2" w:rsidRDefault="00CD62C9" w:rsidP="004552C2">
      <w:pPr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4552C2" w:rsidRPr="004552C2">
        <w:rPr>
          <w:b/>
          <w:sz w:val="28"/>
          <w:szCs w:val="28"/>
        </w:rPr>
        <w:t xml:space="preserve">dostawę </w:t>
      </w:r>
      <w:r w:rsidR="00B80A82">
        <w:rPr>
          <w:b/>
          <w:sz w:val="28"/>
          <w:szCs w:val="28"/>
        </w:rPr>
        <w:t>17</w:t>
      </w:r>
      <w:r w:rsidR="004552C2" w:rsidRPr="004552C2">
        <w:rPr>
          <w:b/>
          <w:sz w:val="28"/>
          <w:szCs w:val="28"/>
        </w:rPr>
        <w:t xml:space="preserve"> szt. węzłów cieplnych </w:t>
      </w:r>
      <w:r w:rsidR="008C66EF">
        <w:rPr>
          <w:b/>
          <w:sz w:val="28"/>
          <w:szCs w:val="28"/>
        </w:rPr>
        <w:t>w Pile</w:t>
      </w:r>
    </w:p>
    <w:bookmarkEnd w:id="0"/>
    <w:p w14:paraId="50D47FF7" w14:textId="77777777" w:rsidR="00CB22A0" w:rsidRDefault="00CB22A0" w:rsidP="00ED5FE1"/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2867C8" w:rsidRDefault="00ED5FE1" w:rsidP="00ED5FE1"/>
    <w:p w14:paraId="43150151" w14:textId="129C3D81" w:rsidR="00ED5FE1" w:rsidRDefault="00ED5FE1" w:rsidP="00ED5FE1">
      <w:r w:rsidRPr="002867C8">
        <w:t>Numer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6C4EF7">
        <w:t>E</w:t>
      </w:r>
      <w:r w:rsidR="00F01213">
        <w:t>-</w:t>
      </w:r>
      <w:r w:rsidR="006C4EF7">
        <w:t>mail</w:t>
      </w:r>
      <w:r w:rsidRPr="002867C8">
        <w:t xml:space="preserve"> </w:t>
      </w:r>
      <w:bookmarkEnd w:id="1"/>
      <w:r w:rsidRPr="002867C8">
        <w:t>.......................................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4E049CE0" w14:textId="77777777" w:rsidR="00056657" w:rsidRDefault="00056657" w:rsidP="00ED5FE1"/>
    <w:p w14:paraId="3880160F" w14:textId="77777777" w:rsidR="00056657" w:rsidRPr="00960A33" w:rsidRDefault="00056657" w:rsidP="00056657">
      <w:pPr>
        <w:rPr>
          <w:rFonts w:ascii="Times New Roman CE" w:hAnsi="Times New Roman CE"/>
          <w:szCs w:val="24"/>
        </w:rPr>
      </w:pPr>
      <w:r w:rsidRPr="0007744B">
        <w:rPr>
          <w:rFonts w:ascii="Times New Roman CE" w:hAnsi="Times New Roman CE"/>
          <w:szCs w:val="24"/>
        </w:rPr>
        <w:t>NIP (lub REGON, lub KRS) ………………………………….</w:t>
      </w:r>
    </w:p>
    <w:p w14:paraId="5AC61C79" w14:textId="77777777" w:rsidR="00EA1C0E" w:rsidRDefault="00EA1C0E" w:rsidP="00ED5FE1"/>
    <w:p w14:paraId="12A38F05" w14:textId="0AB44969" w:rsidR="00ED5FE1" w:rsidRDefault="008454E9" w:rsidP="004A084A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B80A82">
        <w:t>18</w:t>
      </w:r>
      <w:r>
        <w:t>/202</w:t>
      </w:r>
      <w:r w:rsidR="00B80A82">
        <w:t>5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6"/>
        <w:gridCol w:w="4211"/>
        <w:gridCol w:w="4536"/>
      </w:tblGrid>
      <w:tr w:rsidR="004552C2" w:rsidRPr="00674A3A" w14:paraId="6ADD0B4B" w14:textId="77777777" w:rsidTr="006F5163">
        <w:trPr>
          <w:trHeight w:val="614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D594F5" w14:textId="77777777" w:rsidR="004552C2" w:rsidRPr="004552C2" w:rsidRDefault="004552C2" w:rsidP="006F5163">
            <w:pPr>
              <w:autoSpaceDE w:val="0"/>
              <w:snapToGrid w:val="0"/>
              <w:ind w:left="-268" w:firstLine="268"/>
              <w:jc w:val="center"/>
              <w:rPr>
                <w:b/>
                <w:sz w:val="22"/>
                <w:szCs w:val="22"/>
              </w:rPr>
            </w:pPr>
            <w:bookmarkStart w:id="2" w:name="_Hlk41988938"/>
            <w:r w:rsidRPr="004552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0361F" w14:textId="77777777" w:rsidR="004552C2" w:rsidRPr="004552C2" w:rsidRDefault="004552C2" w:rsidP="006F5163">
            <w:pPr>
              <w:pStyle w:val="StylTahomaWyjustowany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2C2">
              <w:rPr>
                <w:rFonts w:ascii="Times New Roman" w:hAnsi="Times New Roman"/>
                <w:b/>
                <w:bCs/>
                <w:sz w:val="22"/>
                <w:szCs w:val="22"/>
              </w:rPr>
              <w:t>Użytek budynku, adres węzła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2929" w14:textId="77777777" w:rsidR="004552C2" w:rsidRPr="004552C2" w:rsidRDefault="004552C2" w:rsidP="006F516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552C2">
              <w:rPr>
                <w:b/>
                <w:sz w:val="22"/>
                <w:szCs w:val="22"/>
              </w:rPr>
              <w:t xml:space="preserve">Cena (netto) węzła </w:t>
            </w:r>
          </w:p>
        </w:tc>
      </w:tr>
      <w:tr w:rsidR="00B80A82" w:rsidRPr="00674A3A" w14:paraId="0BD8BDA6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E6BE3D" w14:textId="4349B039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502C5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Budynk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473EE5">
              <w:rPr>
                <w:rFonts w:ascii="Times New Roman" w:hAnsi="Times New Roman"/>
                <w:sz w:val="22"/>
                <w:szCs w:val="22"/>
              </w:rPr>
              <w:t xml:space="preserve"> mieszkaln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</w:p>
          <w:p w14:paraId="581D0D10" w14:textId="5A77F849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Śródmiejska 18, 20, 22, 22A, 24 (c.o.)  Śródmiejska 18 (c.w.u.)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1605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3884D522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63228C" w14:textId="1FE773DC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E60B81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Budynek </w:t>
            </w:r>
            <w:r>
              <w:rPr>
                <w:rFonts w:ascii="Times New Roman" w:hAnsi="Times New Roman"/>
                <w:sz w:val="22"/>
                <w:szCs w:val="22"/>
              </w:rPr>
              <w:t>usługow</w:t>
            </w:r>
            <w:r w:rsidRPr="00473EE5">
              <w:rPr>
                <w:rFonts w:ascii="Times New Roman" w:hAnsi="Times New Roman"/>
                <w:sz w:val="22"/>
                <w:szCs w:val="22"/>
              </w:rPr>
              <w:t>y</w:t>
            </w:r>
          </w:p>
          <w:p w14:paraId="6531275A" w14:textId="7D5455A3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Śródmiejska 16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A760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624E2AE8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3EBF67" w14:textId="1890CB01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17DC37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6841819F" w14:textId="3A6811FB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Szybowników 6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9B3C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0CE20990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A1841" w14:textId="59FBC41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C7EBE3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Budynek </w:t>
            </w:r>
            <w:r>
              <w:rPr>
                <w:rFonts w:ascii="Times New Roman" w:hAnsi="Times New Roman"/>
                <w:sz w:val="22"/>
                <w:szCs w:val="22"/>
              </w:rPr>
              <w:t>mieszkaln</w:t>
            </w:r>
            <w:r w:rsidRPr="00473EE5">
              <w:rPr>
                <w:rFonts w:ascii="Times New Roman" w:hAnsi="Times New Roman"/>
                <w:sz w:val="22"/>
                <w:szCs w:val="22"/>
              </w:rPr>
              <w:t>y</w:t>
            </w:r>
          </w:p>
          <w:p w14:paraId="3AC16914" w14:textId="30B11BBD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Śródmiejska 7-13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FA96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0964FCC0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D82B91" w14:textId="3338F61A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F8D811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610C4B57" w14:textId="6085E821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Wawelska 30-36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3780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5A9E13C3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30B3D0" w14:textId="53F6A941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3BEC7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6B6F0235" w14:textId="20FAB714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Bydgoska 53 A-D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AEAE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5A77CF64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421A7" w14:textId="4D4E4B90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B5B039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4F9BFA94" w14:textId="08365D8B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Bydgoska 57 A-D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E3CC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22537B69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8C8C8" w14:textId="28AF4104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5DEDAC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4CEB4D63" w14:textId="3C73DAAB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Bydgoska 61 A-D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B9A9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2D040541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DA619B" w14:textId="43989D46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D66763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4ADF7244" w14:textId="4C491C74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Tczewska 14-16-18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7763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29C7EC75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8DC22" w14:textId="2BD55FAA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C3C836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2571DFB2" w14:textId="78E49615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Tczewska 20 A-C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63E4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41A176FC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358A37" w14:textId="745E94FE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6CDBB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55042BF5" w14:textId="2D8F69B5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Królowej Jadwigi 5, </w:t>
            </w:r>
            <w:r w:rsidRPr="00473EE5">
              <w:rPr>
                <w:rFonts w:ascii="Times New Roman" w:hAnsi="Times New Roman"/>
                <w:sz w:val="22"/>
                <w:szCs w:val="22"/>
              </w:rPr>
              <w:t>7 A-</w:t>
            </w: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36E4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65327C69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52712D" w14:textId="71D71872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D1C97E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6DCCC2DB" w14:textId="022BDF30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ul.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Łączna 25 A-B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40E5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084F234D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5115D6" w14:textId="681DE3F1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E7489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77BF8DB4" w14:textId="6E899065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ul.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Łączna 41 A-B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1FDD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6E36307C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01EC7C" w14:textId="2E7570B9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7230C3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Budynki dydaktyczne</w:t>
            </w:r>
          </w:p>
          <w:p w14:paraId="1EDA1562" w14:textId="39C59496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Królowej Jadwigi 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1D42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2C17D0DF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878285" w14:textId="6BE21FF9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F1795C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Budynek dydaktyczny</w:t>
            </w:r>
          </w:p>
          <w:p w14:paraId="2DA6DE1E" w14:textId="36C99976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Trentowskiego 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E868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5FAEF188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ADB3DC" w14:textId="6F1111F1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A2EBA" w14:textId="77777777" w:rsidR="00B80A82" w:rsidRPr="00473EE5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>Budynek mieszkalny</w:t>
            </w:r>
          </w:p>
          <w:p w14:paraId="15D9CAAD" w14:textId="3F0F903A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3EE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Staromiejska 46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1AD3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0A82" w:rsidRPr="00674A3A" w14:paraId="127FF3A9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498640" w14:textId="531CE83F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6974D" w14:textId="77777777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Budynki na terenie EC-Koszyce </w:t>
            </w:r>
          </w:p>
          <w:p w14:paraId="5BB03052" w14:textId="72E7135A" w:rsidR="00B80A82" w:rsidRDefault="00B80A82" w:rsidP="00B80A82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Śniadeckich 115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A95C" w14:textId="77777777" w:rsidR="00B80A82" w:rsidRPr="004552C2" w:rsidRDefault="00B80A82" w:rsidP="00B80A8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7B7240AD" w14:textId="69281D51" w:rsidR="00CB22A0" w:rsidRDefault="00CB22A0" w:rsidP="00A44702">
      <w:pPr>
        <w:suppressAutoHyphens/>
        <w:rPr>
          <w:b/>
          <w:lang w:eastAsia="ar-SA"/>
        </w:rPr>
      </w:pPr>
    </w:p>
    <w:p w14:paraId="0EB676B6" w14:textId="77777777" w:rsidR="00CB22A0" w:rsidRDefault="00CB22A0" w:rsidP="00A44702">
      <w:pPr>
        <w:suppressAutoHyphens/>
        <w:rPr>
          <w:b/>
          <w:lang w:eastAsia="ar-SA"/>
        </w:rPr>
      </w:pPr>
    </w:p>
    <w:p w14:paraId="46C396C4" w14:textId="77777777" w:rsidR="004552C2" w:rsidRDefault="004552C2" w:rsidP="004552C2">
      <w:r>
        <w:t>Razem wartość netto: ............................................ PLN (netto) + ....... % podatku VAT =</w:t>
      </w:r>
    </w:p>
    <w:p w14:paraId="587BC294" w14:textId="77777777" w:rsidR="004552C2" w:rsidRDefault="004552C2" w:rsidP="004552C2"/>
    <w:p w14:paraId="1EE49EC1" w14:textId="77777777" w:rsidR="004552C2" w:rsidRDefault="004552C2" w:rsidP="004552C2">
      <w:pPr>
        <w:ind w:left="1776" w:firstLine="348"/>
      </w:pPr>
      <w:r>
        <w:t>............................................ PLN (brutto)</w:t>
      </w:r>
    </w:p>
    <w:p w14:paraId="43AB16AC" w14:textId="77777777" w:rsidR="004552C2" w:rsidRDefault="004552C2" w:rsidP="004552C2"/>
    <w:p w14:paraId="1591A60B" w14:textId="6E0D2EFF" w:rsidR="004552C2" w:rsidRDefault="004552C2" w:rsidP="004552C2">
      <w:r>
        <w:t>(słownie brutto: ............................................................................................................................... zł )</w:t>
      </w:r>
    </w:p>
    <w:p w14:paraId="0AD0EECA" w14:textId="77777777" w:rsidR="003C5CB6" w:rsidRDefault="003C5CB6" w:rsidP="004552C2"/>
    <w:p w14:paraId="0A73654A" w14:textId="44962AEB" w:rsidR="00884333" w:rsidRDefault="00BC3C20" w:rsidP="004A084A">
      <w:pPr>
        <w:pStyle w:val="Akapitzlist"/>
        <w:numPr>
          <w:ilvl w:val="0"/>
          <w:numId w:val="9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B343AC2" w14:textId="6442619A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6371FDFB" w14:textId="77777777" w:rsidR="001467D0" w:rsidRDefault="001467D0" w:rsidP="001B49B3">
      <w:pPr>
        <w:suppressAutoHyphens/>
        <w:rPr>
          <w:lang w:eastAsia="ar-SA"/>
        </w:rPr>
      </w:pPr>
    </w:p>
    <w:p w14:paraId="6D2D4C45" w14:textId="7D3F325C" w:rsidR="00A21D88" w:rsidRDefault="00A21D88" w:rsidP="001B49B3">
      <w:pPr>
        <w:suppressAutoHyphens/>
        <w:rPr>
          <w:lang w:eastAsia="ar-SA"/>
        </w:rPr>
      </w:pPr>
    </w:p>
    <w:p w14:paraId="4DAF6F1F" w14:textId="77777777" w:rsidR="00EA1C0E" w:rsidRDefault="00EA1C0E" w:rsidP="001B49B3">
      <w:pPr>
        <w:suppressAutoHyphens/>
        <w:rPr>
          <w:lang w:eastAsia="ar-SA"/>
        </w:rPr>
      </w:pPr>
    </w:p>
    <w:p w14:paraId="12A4C2DA" w14:textId="77777777" w:rsidR="00C52A2A" w:rsidRPr="002867C8" w:rsidRDefault="00C52A2A" w:rsidP="001B49B3">
      <w:pPr>
        <w:suppressAutoHyphens/>
        <w:rPr>
          <w:lang w:eastAsia="ar-SA"/>
        </w:rPr>
      </w:pPr>
    </w:p>
    <w:p w14:paraId="1E4A27D9" w14:textId="690FDB79" w:rsidR="001B49B3" w:rsidRPr="002867C8" w:rsidRDefault="00884333" w:rsidP="001B49B3">
      <w:pPr>
        <w:ind w:left="4248"/>
      </w:pPr>
      <w:r w:rsidRPr="002867C8">
        <w:t xml:space="preserve">  </w:t>
      </w:r>
      <w:r w:rsidR="004F6133">
        <w:t xml:space="preserve">                  </w:t>
      </w:r>
      <w:bookmarkStart w:id="3" w:name="_Hlk160609342"/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5C22F856" w14:textId="092E6A35" w:rsidR="00186DE8" w:rsidRPr="00D9306C" w:rsidRDefault="004F613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</w:t>
      </w:r>
      <w:r w:rsidR="00F00044">
        <w:rPr>
          <w:spacing w:val="-2"/>
          <w:sz w:val="16"/>
          <w:szCs w:val="16"/>
        </w:rPr>
        <w:t>p</w:t>
      </w:r>
      <w:r w:rsidR="00D00AD8" w:rsidRPr="00D5666B">
        <w:rPr>
          <w:spacing w:val="2"/>
          <w:sz w:val="16"/>
          <w:szCs w:val="16"/>
        </w:rPr>
        <w:t>od</w:t>
      </w:r>
      <w:r w:rsidR="00D00AD8" w:rsidRPr="00D5666B">
        <w:rPr>
          <w:spacing w:val="-2"/>
          <w:sz w:val="16"/>
          <w:szCs w:val="16"/>
        </w:rPr>
        <w:t>p</w:t>
      </w:r>
      <w:r w:rsidR="00D00AD8" w:rsidRPr="00D5666B">
        <w:rPr>
          <w:spacing w:val="4"/>
          <w:sz w:val="16"/>
          <w:szCs w:val="16"/>
        </w:rPr>
        <w:t>i</w:t>
      </w:r>
      <w:r w:rsidR="00F00044">
        <w:rPr>
          <w:sz w:val="16"/>
          <w:szCs w:val="16"/>
        </w:rPr>
        <w:t xml:space="preserve">s odręczny i pieczęć imienna lub podpis </w:t>
      </w:r>
      <w:r w:rsidR="00D00AD8">
        <w:rPr>
          <w:sz w:val="16"/>
          <w:szCs w:val="16"/>
        </w:rPr>
        <w:t>elektroniczny (kwalifikowany, zaufany lub osobisty)</w:t>
      </w:r>
      <w:r w:rsidR="00F00044">
        <w:rPr>
          <w:sz w:val="16"/>
          <w:szCs w:val="16"/>
        </w:rPr>
        <w:t xml:space="preserve"> </w:t>
      </w:r>
      <w:r w:rsidR="00D00AD8" w:rsidRPr="00D5666B">
        <w:rPr>
          <w:spacing w:val="2"/>
          <w:sz w:val="16"/>
          <w:szCs w:val="16"/>
        </w:rPr>
        <w:t>o</w:t>
      </w:r>
      <w:r w:rsidR="00D00AD8" w:rsidRPr="00D5666B">
        <w:rPr>
          <w:spacing w:val="-4"/>
          <w:sz w:val="16"/>
          <w:szCs w:val="16"/>
        </w:rPr>
        <w:t>s</w:t>
      </w:r>
      <w:r w:rsidR="00D00AD8" w:rsidRPr="00D5666B">
        <w:rPr>
          <w:spacing w:val="2"/>
          <w:sz w:val="16"/>
          <w:szCs w:val="16"/>
        </w:rPr>
        <w:t>ob</w:t>
      </w:r>
      <w:r w:rsidR="00D00AD8" w:rsidRPr="00D5666B">
        <w:rPr>
          <w:spacing w:val="-2"/>
          <w:sz w:val="16"/>
          <w:szCs w:val="16"/>
        </w:rPr>
        <w:t>y</w:t>
      </w:r>
      <w:r w:rsidR="00D00AD8" w:rsidRPr="00D5666B">
        <w:rPr>
          <w:spacing w:val="4"/>
          <w:sz w:val="16"/>
          <w:szCs w:val="16"/>
        </w:rPr>
        <w:t>/</w:t>
      </w:r>
      <w:r w:rsidR="00D00AD8" w:rsidRPr="00D5666B">
        <w:rPr>
          <w:spacing w:val="2"/>
          <w:sz w:val="16"/>
          <w:szCs w:val="16"/>
        </w:rPr>
        <w:t>o</w:t>
      </w:r>
      <w:r w:rsidR="00D00AD8" w:rsidRPr="00D5666B">
        <w:rPr>
          <w:spacing w:val="-4"/>
          <w:sz w:val="16"/>
          <w:szCs w:val="16"/>
        </w:rPr>
        <w:t>s</w:t>
      </w:r>
      <w:r w:rsidR="00D00AD8" w:rsidRPr="00D5666B">
        <w:rPr>
          <w:spacing w:val="2"/>
          <w:sz w:val="16"/>
          <w:szCs w:val="16"/>
        </w:rPr>
        <w:t>ó</w:t>
      </w:r>
      <w:r w:rsidR="00D00AD8" w:rsidRPr="00D5666B">
        <w:rPr>
          <w:sz w:val="16"/>
          <w:szCs w:val="16"/>
        </w:rPr>
        <w:t>b</w:t>
      </w:r>
      <w:r w:rsidR="00D00AD8" w:rsidRPr="00D5666B">
        <w:rPr>
          <w:spacing w:val="-6"/>
          <w:sz w:val="16"/>
          <w:szCs w:val="16"/>
        </w:rPr>
        <w:t xml:space="preserve"> </w:t>
      </w:r>
      <w:r w:rsidR="00D00AD8" w:rsidRPr="00D5666B">
        <w:rPr>
          <w:spacing w:val="1"/>
          <w:sz w:val="16"/>
          <w:szCs w:val="16"/>
        </w:rPr>
        <w:t>w</w:t>
      </w:r>
      <w:r w:rsidR="00D00AD8" w:rsidRPr="00D5666B">
        <w:rPr>
          <w:spacing w:val="-1"/>
          <w:sz w:val="16"/>
          <w:szCs w:val="16"/>
        </w:rPr>
        <w:t>ł</w:t>
      </w:r>
      <w:r w:rsidR="00D00AD8" w:rsidRPr="00D5666B">
        <w:rPr>
          <w:spacing w:val="2"/>
          <w:sz w:val="16"/>
          <w:szCs w:val="16"/>
        </w:rPr>
        <w:t>a</w:t>
      </w:r>
      <w:r w:rsidR="00D00AD8" w:rsidRPr="00D5666B">
        <w:rPr>
          <w:spacing w:val="1"/>
          <w:sz w:val="16"/>
          <w:szCs w:val="16"/>
        </w:rPr>
        <w:t>ś</w:t>
      </w:r>
      <w:r w:rsidR="00D00AD8" w:rsidRPr="00D5666B">
        <w:rPr>
          <w:spacing w:val="-3"/>
          <w:sz w:val="16"/>
          <w:szCs w:val="16"/>
        </w:rPr>
        <w:t>c</w:t>
      </w:r>
      <w:r w:rsidR="00D00AD8" w:rsidRPr="00D5666B">
        <w:rPr>
          <w:spacing w:val="4"/>
          <w:sz w:val="16"/>
          <w:szCs w:val="16"/>
        </w:rPr>
        <w:t>i</w:t>
      </w:r>
      <w:r w:rsidR="00D00AD8" w:rsidRPr="00D5666B">
        <w:rPr>
          <w:spacing w:val="1"/>
          <w:sz w:val="16"/>
          <w:szCs w:val="16"/>
        </w:rPr>
        <w:t>w</w:t>
      </w:r>
      <w:r w:rsidR="00D00AD8" w:rsidRPr="00D5666B">
        <w:rPr>
          <w:spacing w:val="2"/>
          <w:sz w:val="16"/>
          <w:szCs w:val="16"/>
        </w:rPr>
        <w:t>e</w:t>
      </w:r>
      <w:r w:rsidR="00D00AD8" w:rsidRPr="00D5666B">
        <w:rPr>
          <w:spacing w:val="-1"/>
          <w:sz w:val="16"/>
          <w:szCs w:val="16"/>
        </w:rPr>
        <w:t>j</w:t>
      </w:r>
      <w:r w:rsidR="00D00AD8" w:rsidRPr="00D5666B">
        <w:rPr>
          <w:spacing w:val="4"/>
          <w:sz w:val="16"/>
          <w:szCs w:val="16"/>
        </w:rPr>
        <w:t>/</w:t>
      </w:r>
      <w:proofErr w:type="spellStart"/>
      <w:r w:rsidR="00D00AD8" w:rsidRPr="00D5666B">
        <w:rPr>
          <w:spacing w:val="-2"/>
          <w:sz w:val="16"/>
          <w:szCs w:val="16"/>
        </w:rPr>
        <w:t>y</w:t>
      </w:r>
      <w:r w:rsidR="00D00AD8" w:rsidRPr="00D5666B">
        <w:rPr>
          <w:spacing w:val="2"/>
          <w:sz w:val="16"/>
          <w:szCs w:val="16"/>
        </w:rPr>
        <w:t>c</w:t>
      </w:r>
      <w:r w:rsidR="00D00AD8" w:rsidRPr="00D5666B">
        <w:rPr>
          <w:sz w:val="16"/>
          <w:szCs w:val="16"/>
        </w:rPr>
        <w:t>h</w:t>
      </w:r>
      <w:proofErr w:type="spellEnd"/>
      <w:r w:rsidR="00D00AD8" w:rsidRPr="00D5666B">
        <w:rPr>
          <w:spacing w:val="-8"/>
          <w:sz w:val="16"/>
          <w:szCs w:val="16"/>
        </w:rPr>
        <w:t xml:space="preserve"> </w:t>
      </w:r>
      <w:r w:rsidR="00D00AD8" w:rsidRPr="00D5666B">
        <w:rPr>
          <w:spacing w:val="2"/>
          <w:sz w:val="16"/>
          <w:szCs w:val="16"/>
        </w:rPr>
        <w:t>d</w:t>
      </w:r>
      <w:r w:rsidR="00D00AD8" w:rsidRPr="00D5666B">
        <w:rPr>
          <w:sz w:val="16"/>
          <w:szCs w:val="16"/>
        </w:rPr>
        <w:t>o</w:t>
      </w:r>
      <w:r w:rsidR="00D00AD8" w:rsidRPr="00D5666B">
        <w:rPr>
          <w:spacing w:val="-6"/>
          <w:sz w:val="16"/>
          <w:szCs w:val="16"/>
        </w:rPr>
        <w:t xml:space="preserve"> </w:t>
      </w:r>
      <w:r w:rsidR="00D00AD8" w:rsidRPr="00D5666B">
        <w:rPr>
          <w:spacing w:val="5"/>
          <w:sz w:val="16"/>
          <w:szCs w:val="16"/>
        </w:rPr>
        <w:t>r</w:t>
      </w:r>
      <w:r w:rsidR="00D00AD8" w:rsidRPr="00D5666B">
        <w:rPr>
          <w:spacing w:val="2"/>
          <w:sz w:val="16"/>
          <w:szCs w:val="16"/>
        </w:rPr>
        <w:t>e</w:t>
      </w:r>
      <w:r w:rsidR="00D00AD8" w:rsidRPr="00D5666B">
        <w:rPr>
          <w:spacing w:val="-2"/>
          <w:sz w:val="16"/>
          <w:szCs w:val="16"/>
        </w:rPr>
        <w:t>p</w:t>
      </w:r>
      <w:r w:rsidR="00D00AD8" w:rsidRPr="00D5666B">
        <w:rPr>
          <w:sz w:val="16"/>
          <w:szCs w:val="16"/>
        </w:rPr>
        <w:t>r</w:t>
      </w:r>
      <w:r w:rsidR="00D00AD8" w:rsidRPr="00D5666B">
        <w:rPr>
          <w:spacing w:val="2"/>
          <w:sz w:val="16"/>
          <w:szCs w:val="16"/>
        </w:rPr>
        <w:t>eze</w:t>
      </w:r>
      <w:r w:rsidR="00D00AD8" w:rsidRPr="00D5666B">
        <w:rPr>
          <w:spacing w:val="-2"/>
          <w:sz w:val="16"/>
          <w:szCs w:val="16"/>
        </w:rPr>
        <w:t>n</w:t>
      </w:r>
      <w:r w:rsidR="00D00AD8" w:rsidRPr="00D5666B">
        <w:rPr>
          <w:spacing w:val="4"/>
          <w:sz w:val="16"/>
          <w:szCs w:val="16"/>
        </w:rPr>
        <w:t>t</w:t>
      </w:r>
      <w:r w:rsidR="00D00AD8" w:rsidRPr="00D5666B">
        <w:rPr>
          <w:spacing w:val="2"/>
          <w:sz w:val="16"/>
          <w:szCs w:val="16"/>
        </w:rPr>
        <w:t>o</w:t>
      </w:r>
      <w:r w:rsidR="00D00AD8" w:rsidRPr="00D5666B">
        <w:rPr>
          <w:spacing w:val="-4"/>
          <w:sz w:val="16"/>
          <w:szCs w:val="16"/>
        </w:rPr>
        <w:t>w</w:t>
      </w:r>
      <w:r w:rsidR="00D00AD8" w:rsidRPr="00D5666B">
        <w:rPr>
          <w:spacing w:val="2"/>
          <w:sz w:val="16"/>
          <w:szCs w:val="16"/>
        </w:rPr>
        <w:t>a</w:t>
      </w:r>
      <w:r w:rsidR="00D00AD8" w:rsidRPr="00D5666B">
        <w:rPr>
          <w:spacing w:val="-2"/>
          <w:sz w:val="16"/>
          <w:szCs w:val="16"/>
        </w:rPr>
        <w:t>n</w:t>
      </w:r>
      <w:r w:rsidR="00D00AD8" w:rsidRPr="00D5666B">
        <w:rPr>
          <w:spacing w:val="-1"/>
          <w:sz w:val="16"/>
          <w:szCs w:val="16"/>
        </w:rPr>
        <w:t>i</w:t>
      </w:r>
      <w:r w:rsidR="00D00AD8" w:rsidRPr="00D5666B">
        <w:rPr>
          <w:sz w:val="16"/>
          <w:szCs w:val="16"/>
        </w:rPr>
        <w:t>a</w:t>
      </w:r>
      <w:r w:rsidR="00D00AD8" w:rsidRPr="00D5666B">
        <w:rPr>
          <w:spacing w:val="-6"/>
          <w:sz w:val="16"/>
          <w:szCs w:val="16"/>
        </w:rPr>
        <w:t xml:space="preserve"> </w:t>
      </w:r>
      <w:r w:rsidR="00D00AD8" w:rsidRPr="00D5666B">
        <w:rPr>
          <w:spacing w:val="4"/>
          <w:sz w:val="16"/>
          <w:szCs w:val="16"/>
        </w:rPr>
        <w:t>W</w:t>
      </w:r>
      <w:r w:rsidR="00D00AD8" w:rsidRPr="00D5666B">
        <w:rPr>
          <w:spacing w:val="-2"/>
          <w:sz w:val="16"/>
          <w:szCs w:val="16"/>
        </w:rPr>
        <w:t>y</w:t>
      </w:r>
      <w:r w:rsidR="00D00AD8" w:rsidRPr="00D5666B">
        <w:rPr>
          <w:spacing w:val="2"/>
          <w:sz w:val="16"/>
          <w:szCs w:val="16"/>
        </w:rPr>
        <w:t>ko</w:t>
      </w:r>
      <w:r w:rsidR="00D00AD8" w:rsidRPr="00D5666B">
        <w:rPr>
          <w:spacing w:val="-2"/>
          <w:sz w:val="16"/>
          <w:szCs w:val="16"/>
        </w:rPr>
        <w:t>n</w:t>
      </w:r>
      <w:r w:rsidR="00D00AD8" w:rsidRPr="00D5666B">
        <w:rPr>
          <w:spacing w:val="6"/>
          <w:sz w:val="16"/>
          <w:szCs w:val="16"/>
        </w:rPr>
        <w:t>a</w:t>
      </w:r>
      <w:r w:rsidR="00D00AD8" w:rsidRPr="00D5666B">
        <w:rPr>
          <w:spacing w:val="-4"/>
          <w:sz w:val="16"/>
          <w:szCs w:val="16"/>
        </w:rPr>
        <w:t>w</w:t>
      </w:r>
      <w:r w:rsidR="00D00AD8" w:rsidRPr="00D5666B">
        <w:rPr>
          <w:spacing w:val="2"/>
          <w:sz w:val="16"/>
          <w:szCs w:val="16"/>
        </w:rPr>
        <w:t>c</w:t>
      </w:r>
      <w:r w:rsidR="00D00AD8" w:rsidRPr="00D5666B">
        <w:rPr>
          <w:spacing w:val="-2"/>
          <w:sz w:val="16"/>
          <w:szCs w:val="16"/>
        </w:rPr>
        <w:t>y</w:t>
      </w:r>
    </w:p>
    <w:bookmarkEnd w:id="3"/>
    <w:p w14:paraId="5C6C85C0" w14:textId="77777777" w:rsidR="00B80A82" w:rsidRDefault="00B80A82" w:rsidP="002C3EC6">
      <w:pPr>
        <w:rPr>
          <w:vertAlign w:val="superscript"/>
        </w:rPr>
      </w:pPr>
    </w:p>
    <w:p w14:paraId="13892847" w14:textId="77777777" w:rsidR="00B80A82" w:rsidRDefault="00B80A82" w:rsidP="002C3EC6">
      <w:pPr>
        <w:rPr>
          <w:vertAlign w:val="superscript"/>
        </w:rPr>
      </w:pPr>
    </w:p>
    <w:p w14:paraId="5BBF7FB6" w14:textId="77777777" w:rsidR="00B80A82" w:rsidRDefault="00B80A82" w:rsidP="002C3EC6">
      <w:pPr>
        <w:rPr>
          <w:vertAlign w:val="superscript"/>
        </w:rPr>
      </w:pPr>
    </w:p>
    <w:p w14:paraId="1879A2CF" w14:textId="77777777" w:rsidR="00B80A82" w:rsidRDefault="00B80A82" w:rsidP="002C3EC6">
      <w:pPr>
        <w:rPr>
          <w:vertAlign w:val="superscript"/>
        </w:rPr>
      </w:pPr>
    </w:p>
    <w:p w14:paraId="59FFA22E" w14:textId="77777777" w:rsidR="00B80A82" w:rsidRDefault="00B80A82" w:rsidP="002C3EC6">
      <w:pPr>
        <w:rPr>
          <w:vertAlign w:val="superscript"/>
        </w:rPr>
      </w:pPr>
    </w:p>
    <w:p w14:paraId="25FC9AEB" w14:textId="77777777" w:rsidR="00B80A82" w:rsidRDefault="00B80A82" w:rsidP="002C3EC6">
      <w:pPr>
        <w:rPr>
          <w:vertAlign w:val="superscript"/>
        </w:rPr>
      </w:pPr>
    </w:p>
    <w:p w14:paraId="501E9994" w14:textId="77777777" w:rsidR="00B80A82" w:rsidRDefault="00B80A82" w:rsidP="002C3EC6">
      <w:pPr>
        <w:rPr>
          <w:vertAlign w:val="superscript"/>
        </w:rPr>
      </w:pPr>
    </w:p>
    <w:p w14:paraId="5332B1D4" w14:textId="77777777" w:rsidR="00B80A82" w:rsidRDefault="00B80A82" w:rsidP="002C3EC6">
      <w:pPr>
        <w:rPr>
          <w:vertAlign w:val="superscript"/>
        </w:rPr>
      </w:pPr>
    </w:p>
    <w:p w14:paraId="6A08CE71" w14:textId="77777777" w:rsidR="00B80A82" w:rsidRDefault="00B80A82" w:rsidP="002C3EC6">
      <w:pPr>
        <w:rPr>
          <w:vertAlign w:val="superscript"/>
        </w:rPr>
      </w:pPr>
    </w:p>
    <w:p w14:paraId="56DDDDE6" w14:textId="77777777" w:rsidR="00B80A82" w:rsidRDefault="00B80A82" w:rsidP="002C3EC6">
      <w:pPr>
        <w:rPr>
          <w:vertAlign w:val="superscript"/>
        </w:rPr>
      </w:pPr>
    </w:p>
    <w:p w14:paraId="6811FF4E" w14:textId="77777777" w:rsidR="00B80A82" w:rsidRDefault="00B80A82" w:rsidP="002C3EC6">
      <w:pPr>
        <w:rPr>
          <w:vertAlign w:val="superscript"/>
        </w:rPr>
      </w:pPr>
    </w:p>
    <w:p w14:paraId="5B02C4CF" w14:textId="77777777" w:rsidR="00B80A82" w:rsidRDefault="00B80A82" w:rsidP="002C3EC6">
      <w:pPr>
        <w:rPr>
          <w:vertAlign w:val="superscript"/>
        </w:rPr>
      </w:pPr>
    </w:p>
    <w:p w14:paraId="3873FE41" w14:textId="77777777" w:rsidR="00B80A82" w:rsidRDefault="00B80A82" w:rsidP="002C3EC6">
      <w:pPr>
        <w:rPr>
          <w:vertAlign w:val="superscript"/>
        </w:rPr>
      </w:pPr>
    </w:p>
    <w:p w14:paraId="43EE0178" w14:textId="77777777" w:rsidR="00B80A82" w:rsidRDefault="00B80A82" w:rsidP="002C3EC6">
      <w:pPr>
        <w:rPr>
          <w:vertAlign w:val="superscript"/>
        </w:rPr>
      </w:pPr>
    </w:p>
    <w:p w14:paraId="53B5E791" w14:textId="77777777" w:rsidR="00B80A82" w:rsidRDefault="00B80A82" w:rsidP="002C3EC6">
      <w:pPr>
        <w:rPr>
          <w:vertAlign w:val="superscript"/>
        </w:rPr>
      </w:pPr>
    </w:p>
    <w:p w14:paraId="76A9C0C3" w14:textId="77777777" w:rsidR="00B80A82" w:rsidRDefault="00B80A82" w:rsidP="002C3EC6">
      <w:pPr>
        <w:rPr>
          <w:vertAlign w:val="superscript"/>
        </w:rPr>
      </w:pPr>
    </w:p>
    <w:p w14:paraId="7895D2C3" w14:textId="77777777" w:rsidR="00B80A82" w:rsidRDefault="00B80A82" w:rsidP="002C3EC6">
      <w:pPr>
        <w:rPr>
          <w:vertAlign w:val="superscript"/>
        </w:rPr>
      </w:pPr>
    </w:p>
    <w:p w14:paraId="3419FF18" w14:textId="77777777" w:rsidR="00B80A82" w:rsidRDefault="00B80A82" w:rsidP="002C3EC6">
      <w:pPr>
        <w:rPr>
          <w:vertAlign w:val="superscript"/>
        </w:rPr>
      </w:pPr>
    </w:p>
    <w:p w14:paraId="39949910" w14:textId="77777777" w:rsidR="00B80A82" w:rsidRDefault="00B80A82" w:rsidP="002C3EC6">
      <w:pPr>
        <w:rPr>
          <w:vertAlign w:val="superscript"/>
        </w:rPr>
      </w:pPr>
    </w:p>
    <w:p w14:paraId="46572912" w14:textId="77777777" w:rsidR="00B80A82" w:rsidRDefault="00B80A82" w:rsidP="002C3EC6">
      <w:pPr>
        <w:rPr>
          <w:vertAlign w:val="superscript"/>
        </w:rPr>
      </w:pPr>
    </w:p>
    <w:p w14:paraId="69238912" w14:textId="77777777" w:rsidR="00B80A82" w:rsidRDefault="00B80A82" w:rsidP="002C3EC6">
      <w:pPr>
        <w:rPr>
          <w:vertAlign w:val="superscript"/>
        </w:rPr>
      </w:pPr>
    </w:p>
    <w:p w14:paraId="441268AB" w14:textId="77777777" w:rsidR="00B80A82" w:rsidRDefault="00B80A82" w:rsidP="002C3EC6">
      <w:pPr>
        <w:rPr>
          <w:vertAlign w:val="superscript"/>
        </w:rPr>
      </w:pPr>
    </w:p>
    <w:p w14:paraId="5200CDA6" w14:textId="77777777" w:rsidR="00B80A82" w:rsidRDefault="00B80A82" w:rsidP="002C3EC6">
      <w:pPr>
        <w:rPr>
          <w:vertAlign w:val="superscript"/>
        </w:rPr>
      </w:pPr>
    </w:p>
    <w:p w14:paraId="7CE4550D" w14:textId="77777777" w:rsidR="00B80A82" w:rsidRDefault="00B80A82" w:rsidP="002C3EC6">
      <w:pPr>
        <w:rPr>
          <w:vertAlign w:val="superscript"/>
        </w:rPr>
      </w:pPr>
    </w:p>
    <w:p w14:paraId="34EB18E9" w14:textId="77777777" w:rsidR="00B80A82" w:rsidRDefault="00B80A82" w:rsidP="002C3EC6">
      <w:pPr>
        <w:rPr>
          <w:vertAlign w:val="superscript"/>
        </w:rPr>
      </w:pPr>
    </w:p>
    <w:p w14:paraId="17FF114D" w14:textId="77777777" w:rsidR="00B80A82" w:rsidRDefault="00B80A82" w:rsidP="002C3EC6">
      <w:pPr>
        <w:rPr>
          <w:vertAlign w:val="superscript"/>
        </w:rPr>
      </w:pPr>
    </w:p>
    <w:p w14:paraId="60AEFC40" w14:textId="77777777" w:rsidR="00B80A82" w:rsidRDefault="00B80A82" w:rsidP="002C3EC6">
      <w:pPr>
        <w:rPr>
          <w:vertAlign w:val="superscript"/>
        </w:rPr>
      </w:pPr>
    </w:p>
    <w:p w14:paraId="680223C5" w14:textId="77777777" w:rsidR="00B80A82" w:rsidRDefault="00B80A82" w:rsidP="002C3EC6">
      <w:pPr>
        <w:rPr>
          <w:vertAlign w:val="superscript"/>
        </w:rPr>
      </w:pPr>
    </w:p>
    <w:p w14:paraId="224415BC" w14:textId="77777777" w:rsidR="00B80A82" w:rsidRDefault="00B80A82" w:rsidP="002C3EC6">
      <w:pPr>
        <w:rPr>
          <w:vertAlign w:val="superscript"/>
        </w:rPr>
      </w:pPr>
    </w:p>
    <w:p w14:paraId="5F60D52B" w14:textId="3523320E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 xml:space="preserve">Uwaga: Okres udzielonej gwarancji nie może być krótszy niż </w:t>
      </w:r>
      <w:r w:rsidR="004552C2">
        <w:rPr>
          <w:sz w:val="16"/>
          <w:szCs w:val="16"/>
        </w:rPr>
        <w:t>24</w:t>
      </w:r>
      <w:r w:rsidRPr="002867C8">
        <w:rPr>
          <w:sz w:val="16"/>
          <w:szCs w:val="16"/>
        </w:rPr>
        <w:t xml:space="preserve"> m-c</w:t>
      </w:r>
      <w:r w:rsidR="004552C2">
        <w:rPr>
          <w:sz w:val="16"/>
          <w:szCs w:val="16"/>
        </w:rPr>
        <w:t>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4E6017B0" w14:textId="77777777" w:rsidR="00E777E2" w:rsidRPr="002867C8" w:rsidRDefault="00E777E2" w:rsidP="00003BF4"/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77777777" w:rsidR="001E4D1D" w:rsidRPr="006C4EF7" w:rsidRDefault="001E4D1D" w:rsidP="001E4D1D">
      <w:pPr>
        <w:rPr>
          <w:sz w:val="16"/>
          <w:szCs w:val="16"/>
        </w:rPr>
      </w:pPr>
    </w:p>
    <w:p w14:paraId="00713B69" w14:textId="6ED3E0C3" w:rsidR="008634EC" w:rsidRPr="004552C2" w:rsidRDefault="004552C2" w:rsidP="004552C2">
      <w:pPr>
        <w:jc w:val="center"/>
        <w:rPr>
          <w:b/>
          <w:sz w:val="28"/>
        </w:rPr>
      </w:pPr>
      <w:r w:rsidRPr="00195724">
        <w:rPr>
          <w:b/>
          <w:sz w:val="28"/>
        </w:rPr>
        <w:t xml:space="preserve">Do oferty na dostawę </w:t>
      </w:r>
      <w:r w:rsidR="00B80A82">
        <w:rPr>
          <w:b/>
          <w:sz w:val="28"/>
        </w:rPr>
        <w:t>17</w:t>
      </w:r>
      <w:r>
        <w:rPr>
          <w:b/>
          <w:sz w:val="28"/>
        </w:rPr>
        <w:t xml:space="preserve"> szt. węzłów cieplnych </w:t>
      </w:r>
      <w:r w:rsidR="008634EC">
        <w:rPr>
          <w:b/>
          <w:sz w:val="28"/>
          <w:szCs w:val="28"/>
        </w:rPr>
        <w:t>w Pile</w:t>
      </w:r>
    </w:p>
    <w:p w14:paraId="48E65683" w14:textId="047F9D09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50A39035" w14:textId="77777777" w:rsidR="0008660B" w:rsidRPr="002867C8" w:rsidRDefault="0008660B" w:rsidP="0008660B"/>
    <w:p w14:paraId="2DE01181" w14:textId="77777777" w:rsidR="0008660B" w:rsidRPr="002867C8" w:rsidRDefault="0008660B" w:rsidP="0008660B"/>
    <w:p w14:paraId="080C49F3" w14:textId="7F9D2F35" w:rsidR="0008660B" w:rsidRPr="002867C8" w:rsidRDefault="0008660B" w:rsidP="0008660B">
      <w:r w:rsidRPr="002867C8">
        <w:t>Numer telefonu ..................................................</w:t>
      </w:r>
      <w:r w:rsidR="006946ED">
        <w:t xml:space="preserve"> </w:t>
      </w:r>
      <w:bookmarkStart w:id="4" w:name="_Hlk135033206"/>
      <w:r w:rsidR="006946ED" w:rsidRPr="006946ED">
        <w:t xml:space="preserve">E-mail </w:t>
      </w:r>
      <w:r w:rsidRPr="002867C8">
        <w:t xml:space="preserve"> </w:t>
      </w:r>
      <w:bookmarkEnd w:id="4"/>
      <w:r w:rsidRPr="002867C8">
        <w:t>..............................................................</w:t>
      </w:r>
      <w:r w:rsidR="006946ED">
        <w:t>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6D303BE8" w:rsidR="00E04ACD" w:rsidRPr="00E04ACD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81064EF" w14:textId="27FD2A93" w:rsidR="00E04ACD" w:rsidRDefault="00E04ACD" w:rsidP="00003BF4">
      <w:pPr>
        <w:rPr>
          <w:b/>
        </w:rPr>
      </w:pPr>
    </w:p>
    <w:p w14:paraId="7FC27154" w14:textId="77777777" w:rsidR="00003BF4" w:rsidRPr="002867C8" w:rsidRDefault="00003BF4" w:rsidP="00003BF4">
      <w:pPr>
        <w:rPr>
          <w:b/>
        </w:rPr>
      </w:pPr>
    </w:p>
    <w:p w14:paraId="618291A9" w14:textId="5F156F7E" w:rsidR="00003BF4" w:rsidRPr="002867C8" w:rsidRDefault="00D00AD8" w:rsidP="004552C2">
      <w:pPr>
        <w:ind w:left="360"/>
        <w:jc w:val="both"/>
        <w:rPr>
          <w:b/>
        </w:rPr>
      </w:pPr>
      <w:r>
        <w:rPr>
          <w:b/>
        </w:rPr>
        <w:t xml:space="preserve">Wykonawca jest </w:t>
      </w:r>
      <w:r w:rsidR="00003BF4" w:rsidRPr="002867C8">
        <w:rPr>
          <w:b/>
        </w:rPr>
        <w:t>świadomy poniesienia odpowiedzialności karnej za składanie</w:t>
      </w:r>
      <w:r w:rsidR="004552C2">
        <w:rPr>
          <w:b/>
        </w:rPr>
        <w:t xml:space="preserve"> </w:t>
      </w:r>
      <w:r w:rsidR="00003BF4" w:rsidRPr="002867C8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464A006F" w14:textId="11426216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 xml:space="preserve">Oświadczenie powyższe </w:t>
      </w:r>
      <w:r w:rsidR="00D00AD8">
        <w:rPr>
          <w:b/>
        </w:rPr>
        <w:t xml:space="preserve">Wykonawca </w:t>
      </w:r>
      <w:r w:rsidRPr="002867C8">
        <w:rPr>
          <w:b/>
        </w:rPr>
        <w:t>potwierdzam własnoręcznym podpisem.</w:t>
      </w:r>
    </w:p>
    <w:p w14:paraId="1FFF811C" w14:textId="77777777" w:rsidR="00003BF4" w:rsidRPr="002867C8" w:rsidRDefault="00003BF4" w:rsidP="00003BF4">
      <w:pPr>
        <w:rPr>
          <w:b/>
        </w:rPr>
      </w:pPr>
    </w:p>
    <w:p w14:paraId="2808E065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                               </w:t>
      </w:r>
    </w:p>
    <w:p w14:paraId="779558A2" w14:textId="77777777" w:rsidR="00003BF4" w:rsidRPr="002867C8" w:rsidRDefault="00003BF4" w:rsidP="00003BF4">
      <w:pPr>
        <w:rPr>
          <w:b/>
        </w:rPr>
      </w:pPr>
    </w:p>
    <w:p w14:paraId="377625CE" w14:textId="690B46E6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</w:t>
      </w:r>
    </w:p>
    <w:p w14:paraId="61369DAF" w14:textId="309093CA" w:rsidR="004F6133" w:rsidRPr="002867C8" w:rsidRDefault="00003BF4" w:rsidP="004F6133">
      <w:pPr>
        <w:ind w:left="5387" w:firstLine="5"/>
      </w:pPr>
      <w:r w:rsidRPr="002867C8">
        <w:rPr>
          <w:b/>
        </w:rPr>
        <w:t xml:space="preserve">                                                                                                                           </w:t>
      </w:r>
      <w:r w:rsidR="001B49B3" w:rsidRPr="002867C8">
        <w:t xml:space="preserve">  </w:t>
      </w:r>
      <w:r w:rsidR="004F6133">
        <w:t xml:space="preserve">           </w:t>
      </w:r>
      <w:r w:rsidR="004F6133" w:rsidRPr="002867C8">
        <w:t>…………............................................</w:t>
      </w:r>
    </w:p>
    <w:p w14:paraId="074C2389" w14:textId="77777777" w:rsidR="004F6133" w:rsidRPr="00D9306C" w:rsidRDefault="004F613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>
        <w:rPr>
          <w:sz w:val="16"/>
          <w:szCs w:val="16"/>
        </w:rPr>
        <w:t xml:space="preserve">s odręczny i pieczęć imienna lub podpis elektroniczny (kwalifikowany, zaufany lub osobisty) 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33AD86A6" w14:textId="0EFBF3E6" w:rsidR="0070099E" w:rsidRDefault="0070099E" w:rsidP="004F6133">
      <w:pPr>
        <w:ind w:left="424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56A7CD0A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 xml:space="preserve">WYKAZ WYKONANYCH </w:t>
            </w:r>
            <w:r w:rsidR="00BA5789">
              <w:rPr>
                <w:rFonts w:ascii="Arial" w:hAnsi="Arial"/>
                <w:b/>
              </w:rPr>
              <w:t>DOSTAW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7777777" w:rsidR="00FF2FA2" w:rsidRPr="006C4EF7" w:rsidRDefault="00FF2FA2" w:rsidP="00FF2FA2">
      <w:pPr>
        <w:rPr>
          <w:sz w:val="16"/>
          <w:szCs w:val="16"/>
        </w:rPr>
      </w:pPr>
    </w:p>
    <w:p w14:paraId="6EA7F09B" w14:textId="17563C70" w:rsidR="00D00AD8" w:rsidRPr="00FB1468" w:rsidRDefault="004552C2" w:rsidP="00D00AD8">
      <w:pPr>
        <w:pStyle w:val="Nagwek"/>
        <w:jc w:val="center"/>
        <w:rPr>
          <w:b/>
          <w:sz w:val="28"/>
          <w:szCs w:val="28"/>
        </w:rPr>
      </w:pPr>
      <w:r w:rsidRPr="00195724">
        <w:rPr>
          <w:b/>
          <w:sz w:val="28"/>
        </w:rPr>
        <w:t xml:space="preserve">Do oferty na dostawę </w:t>
      </w:r>
      <w:r w:rsidR="00B80A82">
        <w:rPr>
          <w:b/>
          <w:sz w:val="28"/>
        </w:rPr>
        <w:t>17</w:t>
      </w:r>
      <w:r>
        <w:rPr>
          <w:b/>
          <w:sz w:val="28"/>
        </w:rPr>
        <w:t xml:space="preserve"> szt. węzłów cieplnych </w:t>
      </w:r>
      <w:r>
        <w:rPr>
          <w:b/>
          <w:sz w:val="28"/>
          <w:szCs w:val="28"/>
        </w:rPr>
        <w:t>w Pile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2AD00CD7" w14:textId="77777777" w:rsidR="003C31BE" w:rsidRPr="002867C8" w:rsidRDefault="003C31BE" w:rsidP="003C31BE"/>
    <w:p w14:paraId="0A8957EC" w14:textId="77777777" w:rsidR="000A6732" w:rsidRPr="002867C8" w:rsidRDefault="000A6732" w:rsidP="003C31BE"/>
    <w:p w14:paraId="51FEAB9C" w14:textId="164EA1BE" w:rsidR="003C31BE" w:rsidRPr="002867C8" w:rsidRDefault="003C31BE" w:rsidP="003C31BE">
      <w:r w:rsidRPr="002867C8">
        <w:t>Numer telefonu ..................................................</w:t>
      </w:r>
      <w:r w:rsidR="00D00AD8">
        <w:t xml:space="preserve">; </w:t>
      </w:r>
      <w:r w:rsidR="00BA5789" w:rsidRPr="006946ED">
        <w:t xml:space="preserve">E-mail </w:t>
      </w:r>
      <w:r w:rsidRPr="002867C8">
        <w:t>................................................................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404"/>
        <w:gridCol w:w="1417"/>
        <w:gridCol w:w="2133"/>
      </w:tblGrid>
      <w:tr w:rsidR="004552C2" w:rsidRPr="002867C8" w14:paraId="2FEDCE9E" w14:textId="77777777" w:rsidTr="007A48A4">
        <w:trPr>
          <w:trHeight w:val="623"/>
        </w:trPr>
        <w:tc>
          <w:tcPr>
            <w:tcW w:w="709" w:type="dxa"/>
          </w:tcPr>
          <w:p w14:paraId="0541E5D6" w14:textId="1B7898FA" w:rsidR="004552C2" w:rsidRPr="002867C8" w:rsidRDefault="004552C2" w:rsidP="004552C2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  <w:vAlign w:val="center"/>
          </w:tcPr>
          <w:p w14:paraId="4C1AF3BF" w14:textId="722A0FBB" w:rsidR="004552C2" w:rsidRPr="002867C8" w:rsidRDefault="004552C2" w:rsidP="004552C2">
            <w:pPr>
              <w:jc w:val="center"/>
            </w:pPr>
            <w:r>
              <w:t>Zakres dostawy</w:t>
            </w:r>
          </w:p>
        </w:tc>
        <w:tc>
          <w:tcPr>
            <w:tcW w:w="2404" w:type="dxa"/>
            <w:vAlign w:val="center"/>
          </w:tcPr>
          <w:p w14:paraId="4105B849" w14:textId="6C89786A" w:rsidR="004552C2" w:rsidRPr="002867C8" w:rsidRDefault="004552C2" w:rsidP="004552C2">
            <w:pPr>
              <w:jc w:val="center"/>
            </w:pPr>
            <w:r>
              <w:t>Adres Odbiorcy</w:t>
            </w:r>
          </w:p>
        </w:tc>
        <w:tc>
          <w:tcPr>
            <w:tcW w:w="1417" w:type="dxa"/>
            <w:vAlign w:val="center"/>
          </w:tcPr>
          <w:p w14:paraId="78D0EB48" w14:textId="77777777" w:rsidR="004552C2" w:rsidRPr="00195724" w:rsidRDefault="004552C2" w:rsidP="004552C2">
            <w:pPr>
              <w:snapToGrid w:val="0"/>
              <w:jc w:val="center"/>
            </w:pPr>
            <w:r w:rsidRPr="00195724">
              <w:t>Data</w:t>
            </w:r>
          </w:p>
          <w:p w14:paraId="06617402" w14:textId="01DF222B" w:rsidR="004552C2" w:rsidRPr="002867C8" w:rsidRDefault="004552C2" w:rsidP="004552C2">
            <w:pPr>
              <w:jc w:val="center"/>
            </w:pPr>
            <w:r w:rsidRPr="00195724">
              <w:t>realizacji</w:t>
            </w:r>
          </w:p>
        </w:tc>
        <w:tc>
          <w:tcPr>
            <w:tcW w:w="2133" w:type="dxa"/>
            <w:vAlign w:val="center"/>
          </w:tcPr>
          <w:p w14:paraId="5C0466EF" w14:textId="49B60F96" w:rsidR="004552C2" w:rsidRPr="002867C8" w:rsidRDefault="004552C2" w:rsidP="004552C2">
            <w:pPr>
              <w:snapToGrid w:val="0"/>
              <w:jc w:val="center"/>
            </w:pPr>
            <w:r w:rsidRPr="00195724">
              <w:t>Wartość</w:t>
            </w:r>
            <w:r>
              <w:t xml:space="preserve"> dostawy [zł]</w:t>
            </w:r>
          </w:p>
        </w:tc>
      </w:tr>
      <w:tr w:rsidR="003C31BE" w:rsidRPr="002867C8" w14:paraId="47261E1A" w14:textId="77777777" w:rsidTr="007A48A4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7A48A4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7A48A4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7A48A4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7A48A4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7A48A4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5728784A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</w:t>
      </w:r>
      <w:r w:rsidR="004552C2">
        <w:t>dostawy</w:t>
      </w:r>
      <w:r w:rsidRPr="002867C8">
        <w:t>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Default="000A6732" w:rsidP="003C31BE"/>
    <w:p w14:paraId="5F195CFF" w14:textId="77777777" w:rsidR="00BA5789" w:rsidRPr="002867C8" w:rsidRDefault="00BA5789" w:rsidP="003C31BE"/>
    <w:p w14:paraId="1B71C521" w14:textId="77777777" w:rsidR="004F6133" w:rsidRPr="002867C8" w:rsidRDefault="00133B00" w:rsidP="004F6133">
      <w:pPr>
        <w:ind w:left="4248" w:firstLine="714"/>
      </w:pPr>
      <w:r w:rsidRPr="002867C8">
        <w:t xml:space="preserve">  </w:t>
      </w:r>
      <w:r w:rsidR="004F6133" w:rsidRPr="002867C8">
        <w:t>…………............................................</w:t>
      </w:r>
    </w:p>
    <w:p w14:paraId="76A448AB" w14:textId="77777777" w:rsidR="004F6133" w:rsidRPr="00D9306C" w:rsidRDefault="004F6133" w:rsidP="004F6133">
      <w:pPr>
        <w:widowControl w:val="0"/>
        <w:autoSpaceDE w:val="0"/>
        <w:autoSpaceDN w:val="0"/>
        <w:adjustRightInd w:val="0"/>
        <w:spacing w:line="154" w:lineRule="exact"/>
        <w:ind w:left="4820" w:hanging="128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>
        <w:rPr>
          <w:sz w:val="16"/>
          <w:szCs w:val="16"/>
        </w:rPr>
        <w:t xml:space="preserve">s odręczny i pieczęć imienna lub podpis elektroniczny (kwalifikowany, zaufany lub osobisty) 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614C73C9" w14:textId="1784C57B" w:rsidR="00133B00" w:rsidRPr="002867C8" w:rsidRDefault="00133B00" w:rsidP="004F6133">
      <w:pPr>
        <w:ind w:left="4248"/>
        <w:rPr>
          <w:sz w:val="16"/>
          <w:szCs w:val="16"/>
        </w:rPr>
      </w:pPr>
    </w:p>
    <w:p w14:paraId="4D02C062" w14:textId="77777777" w:rsidR="003C31BE" w:rsidRPr="002867C8" w:rsidRDefault="003C31BE" w:rsidP="003C31BE"/>
    <w:p w14:paraId="7D9B4BAF" w14:textId="04638407" w:rsidR="003C31BE" w:rsidRDefault="003C31BE" w:rsidP="003C31BE"/>
    <w:p w14:paraId="49B381D8" w14:textId="77777777" w:rsidR="003C31BE" w:rsidRPr="002867C8" w:rsidRDefault="003C31BE"/>
    <w:sectPr w:rsidR="003C31BE" w:rsidRPr="002867C8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5BAD" w14:textId="77777777" w:rsidR="00DF098D" w:rsidRDefault="00DF098D">
      <w:r>
        <w:separator/>
      </w:r>
    </w:p>
  </w:endnote>
  <w:endnote w:type="continuationSeparator" w:id="0">
    <w:p w14:paraId="6ACA5785" w14:textId="77777777" w:rsidR="00DF098D" w:rsidRDefault="00DF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09AA" w14:textId="77777777" w:rsidR="00DF098D" w:rsidRDefault="00DF098D">
      <w:r>
        <w:separator/>
      </w:r>
    </w:p>
  </w:footnote>
  <w:footnote w:type="continuationSeparator" w:id="0">
    <w:p w14:paraId="31CB61EF" w14:textId="77777777" w:rsidR="00DF098D" w:rsidRDefault="00DF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8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2" w15:restartNumberingAfterBreak="0">
    <w:nsid w:val="12B610ED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3" w15:restartNumberingAfterBreak="0">
    <w:nsid w:val="16043E4A"/>
    <w:multiLevelType w:val="hybridMultilevel"/>
    <w:tmpl w:val="6204CB26"/>
    <w:lvl w:ilvl="0" w:tplc="BDD634F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6F27C36"/>
    <w:multiLevelType w:val="hybridMultilevel"/>
    <w:tmpl w:val="D93A46F6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014AC"/>
    <w:multiLevelType w:val="hybridMultilevel"/>
    <w:tmpl w:val="3EF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07B57"/>
    <w:multiLevelType w:val="hybridMultilevel"/>
    <w:tmpl w:val="8B06DE6E"/>
    <w:lvl w:ilvl="0" w:tplc="0415000F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5474" w:hanging="360"/>
      </w:pPr>
    </w:lvl>
    <w:lvl w:ilvl="2" w:tplc="FFFFFFFF">
      <w:start w:val="1"/>
      <w:numFmt w:val="lowerRoman"/>
      <w:lvlText w:val="%3."/>
      <w:lvlJc w:val="right"/>
      <w:pPr>
        <w:ind w:left="6194" w:hanging="180"/>
      </w:pPr>
    </w:lvl>
    <w:lvl w:ilvl="3" w:tplc="FFFFFFFF">
      <w:start w:val="1"/>
      <w:numFmt w:val="decimal"/>
      <w:lvlText w:val="%4."/>
      <w:lvlJc w:val="left"/>
      <w:pPr>
        <w:ind w:left="6914" w:hanging="360"/>
      </w:pPr>
    </w:lvl>
    <w:lvl w:ilvl="4" w:tplc="FFFFFFFF">
      <w:start w:val="1"/>
      <w:numFmt w:val="lowerLetter"/>
      <w:lvlText w:val="%5."/>
      <w:lvlJc w:val="left"/>
      <w:pPr>
        <w:ind w:left="7634" w:hanging="360"/>
      </w:pPr>
    </w:lvl>
    <w:lvl w:ilvl="5" w:tplc="FFFFFFFF">
      <w:start w:val="1"/>
      <w:numFmt w:val="lowerRoman"/>
      <w:lvlText w:val="%6."/>
      <w:lvlJc w:val="right"/>
      <w:pPr>
        <w:ind w:left="8354" w:hanging="180"/>
      </w:pPr>
    </w:lvl>
    <w:lvl w:ilvl="6" w:tplc="FFFFFFFF">
      <w:start w:val="1"/>
      <w:numFmt w:val="decimal"/>
      <w:lvlText w:val="%7."/>
      <w:lvlJc w:val="left"/>
      <w:pPr>
        <w:ind w:left="9074" w:hanging="360"/>
      </w:pPr>
    </w:lvl>
    <w:lvl w:ilvl="7" w:tplc="FFFFFFFF">
      <w:start w:val="1"/>
      <w:numFmt w:val="lowerLetter"/>
      <w:lvlText w:val="%8."/>
      <w:lvlJc w:val="left"/>
      <w:pPr>
        <w:ind w:left="9794" w:hanging="360"/>
      </w:pPr>
    </w:lvl>
    <w:lvl w:ilvl="8" w:tplc="FFFFFFFF">
      <w:start w:val="1"/>
      <w:numFmt w:val="lowerRoman"/>
      <w:lvlText w:val="%9."/>
      <w:lvlJc w:val="right"/>
      <w:pPr>
        <w:ind w:left="10514" w:hanging="180"/>
      </w:pPr>
    </w:lvl>
  </w:abstractNum>
  <w:abstractNum w:abstractNumId="23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5" w15:restartNumberingAfterBreak="0">
    <w:nsid w:val="38E434C1"/>
    <w:multiLevelType w:val="hybridMultilevel"/>
    <w:tmpl w:val="A2644860"/>
    <w:lvl w:ilvl="0" w:tplc="E54E8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F53DC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568"/>
        </w:tabs>
        <w:ind w:left="1135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1418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568"/>
        </w:tabs>
        <w:ind w:left="170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568"/>
        </w:tabs>
        <w:ind w:left="198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568"/>
        </w:tabs>
        <w:ind w:left="2269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568"/>
        </w:tabs>
        <w:ind w:left="2552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568"/>
        </w:tabs>
        <w:ind w:left="2836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568"/>
        </w:tabs>
        <w:ind w:left="3119" w:hanging="283"/>
      </w:pPr>
    </w:lvl>
  </w:abstractNum>
  <w:abstractNum w:abstractNumId="29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651432B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430585"/>
    <w:multiLevelType w:val="hybridMultilevel"/>
    <w:tmpl w:val="673A875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8510B98"/>
    <w:multiLevelType w:val="multilevel"/>
    <w:tmpl w:val="42760DF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  <w:color w:val="auto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3" w15:restartNumberingAfterBreak="0">
    <w:nsid w:val="4A1D10E9"/>
    <w:multiLevelType w:val="hybridMultilevel"/>
    <w:tmpl w:val="B3625F7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6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AD5D67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0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8174F5"/>
    <w:multiLevelType w:val="hybridMultilevel"/>
    <w:tmpl w:val="2228D026"/>
    <w:lvl w:ilvl="0" w:tplc="908CB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D50"/>
    <w:multiLevelType w:val="hybridMultilevel"/>
    <w:tmpl w:val="4C06F40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842D1"/>
    <w:multiLevelType w:val="hybridMultilevel"/>
    <w:tmpl w:val="12CA43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92754360">
    <w:abstractNumId w:val="0"/>
  </w:num>
  <w:num w:numId="2" w16cid:durableId="950672632">
    <w:abstractNumId w:val="20"/>
  </w:num>
  <w:num w:numId="3" w16cid:durableId="1969047937">
    <w:abstractNumId w:val="8"/>
  </w:num>
  <w:num w:numId="4" w16cid:durableId="379742583">
    <w:abstractNumId w:val="1"/>
  </w:num>
  <w:num w:numId="5" w16cid:durableId="217480774">
    <w:abstractNumId w:val="17"/>
  </w:num>
  <w:num w:numId="6" w16cid:durableId="1443959453">
    <w:abstractNumId w:val="18"/>
  </w:num>
  <w:num w:numId="7" w16cid:durableId="1750539919">
    <w:abstractNumId w:val="36"/>
  </w:num>
  <w:num w:numId="8" w16cid:durableId="1975134412">
    <w:abstractNumId w:val="27"/>
  </w:num>
  <w:num w:numId="9" w16cid:durableId="393312789">
    <w:abstractNumId w:val="15"/>
  </w:num>
  <w:num w:numId="10" w16cid:durableId="438568982">
    <w:abstractNumId w:val="16"/>
  </w:num>
  <w:num w:numId="11" w16cid:durableId="1657106638">
    <w:abstractNumId w:val="34"/>
  </w:num>
  <w:num w:numId="12" w16cid:durableId="1879509066">
    <w:abstractNumId w:val="19"/>
  </w:num>
  <w:num w:numId="13" w16cid:durableId="17211237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9341795">
    <w:abstractNumId w:val="23"/>
  </w:num>
  <w:num w:numId="15" w16cid:durableId="417754357">
    <w:abstractNumId w:val="9"/>
  </w:num>
  <w:num w:numId="16" w16cid:durableId="1523859449">
    <w:abstractNumId w:val="26"/>
  </w:num>
  <w:num w:numId="17" w16cid:durableId="1727412129">
    <w:abstractNumId w:val="42"/>
  </w:num>
  <w:num w:numId="18" w16cid:durableId="415789147">
    <w:abstractNumId w:val="35"/>
  </w:num>
  <w:num w:numId="19" w16cid:durableId="1754624947">
    <w:abstractNumId w:val="21"/>
  </w:num>
  <w:num w:numId="20" w16cid:durableId="1504590249">
    <w:abstractNumId w:val="44"/>
  </w:num>
  <w:num w:numId="21" w16cid:durableId="1557468350">
    <w:abstractNumId w:val="29"/>
  </w:num>
  <w:num w:numId="22" w16cid:durableId="1417167323">
    <w:abstractNumId w:val="38"/>
  </w:num>
  <w:num w:numId="23" w16cid:durableId="45569148">
    <w:abstractNumId w:val="40"/>
  </w:num>
  <w:num w:numId="24" w16cid:durableId="1162308662">
    <w:abstractNumId w:val="24"/>
  </w:num>
  <w:num w:numId="25" w16cid:durableId="1273904500">
    <w:abstractNumId w:val="39"/>
  </w:num>
  <w:num w:numId="26" w16cid:durableId="16081123">
    <w:abstractNumId w:val="14"/>
  </w:num>
  <w:num w:numId="27" w16cid:durableId="1669404323">
    <w:abstractNumId w:val="43"/>
  </w:num>
  <w:num w:numId="28" w16cid:durableId="1406295764">
    <w:abstractNumId w:val="31"/>
  </w:num>
  <w:num w:numId="29" w16cid:durableId="1941448479">
    <w:abstractNumId w:val="33"/>
  </w:num>
  <w:num w:numId="30" w16cid:durableId="725834425">
    <w:abstractNumId w:val="13"/>
  </w:num>
  <w:num w:numId="31" w16cid:durableId="151215791">
    <w:abstractNumId w:val="22"/>
  </w:num>
  <w:num w:numId="32" w16cid:durableId="1360622192">
    <w:abstractNumId w:val="41"/>
  </w:num>
  <w:num w:numId="33" w16cid:durableId="654455624">
    <w:abstractNumId w:val="45"/>
  </w:num>
  <w:num w:numId="34" w16cid:durableId="279456901">
    <w:abstractNumId w:val="25"/>
  </w:num>
  <w:num w:numId="35" w16cid:durableId="530797986">
    <w:abstractNumId w:val="2"/>
  </w:num>
  <w:num w:numId="36" w16cid:durableId="1307472410">
    <w:abstractNumId w:val="10"/>
  </w:num>
  <w:num w:numId="37" w16cid:durableId="2065832215">
    <w:abstractNumId w:val="30"/>
  </w:num>
  <w:num w:numId="38" w16cid:durableId="1704477646">
    <w:abstractNumId w:val="12"/>
  </w:num>
  <w:num w:numId="39" w16cid:durableId="1201551714">
    <w:abstractNumId w:val="32"/>
  </w:num>
  <w:num w:numId="40" w16cid:durableId="1351294155">
    <w:abstractNumId w:val="37"/>
  </w:num>
  <w:num w:numId="41" w16cid:durableId="162664436">
    <w:abstractNumId w:val="7"/>
  </w:num>
  <w:num w:numId="42" w16cid:durableId="2064136588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7B66"/>
    <w:rsid w:val="00011C8D"/>
    <w:rsid w:val="00011D33"/>
    <w:rsid w:val="00013032"/>
    <w:rsid w:val="00013BE0"/>
    <w:rsid w:val="0001537F"/>
    <w:rsid w:val="000153BF"/>
    <w:rsid w:val="0001554F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5F43"/>
    <w:rsid w:val="000261D9"/>
    <w:rsid w:val="00026493"/>
    <w:rsid w:val="00026748"/>
    <w:rsid w:val="000276D9"/>
    <w:rsid w:val="00030357"/>
    <w:rsid w:val="0003220E"/>
    <w:rsid w:val="0003264D"/>
    <w:rsid w:val="00032E78"/>
    <w:rsid w:val="00033DD2"/>
    <w:rsid w:val="0003487F"/>
    <w:rsid w:val="000351EB"/>
    <w:rsid w:val="000364FA"/>
    <w:rsid w:val="00040836"/>
    <w:rsid w:val="000420DD"/>
    <w:rsid w:val="000427C6"/>
    <w:rsid w:val="00043676"/>
    <w:rsid w:val="00044C7B"/>
    <w:rsid w:val="00044F6B"/>
    <w:rsid w:val="00046163"/>
    <w:rsid w:val="000475FB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484A"/>
    <w:rsid w:val="00054BD6"/>
    <w:rsid w:val="00055318"/>
    <w:rsid w:val="000557A8"/>
    <w:rsid w:val="00055E20"/>
    <w:rsid w:val="00056657"/>
    <w:rsid w:val="00057276"/>
    <w:rsid w:val="00057DD0"/>
    <w:rsid w:val="00060DDD"/>
    <w:rsid w:val="00061E87"/>
    <w:rsid w:val="00062B28"/>
    <w:rsid w:val="00062C9E"/>
    <w:rsid w:val="00063D37"/>
    <w:rsid w:val="000645CF"/>
    <w:rsid w:val="0006559C"/>
    <w:rsid w:val="000656B0"/>
    <w:rsid w:val="00065714"/>
    <w:rsid w:val="000658F4"/>
    <w:rsid w:val="000665B0"/>
    <w:rsid w:val="0006766E"/>
    <w:rsid w:val="00067945"/>
    <w:rsid w:val="0007185B"/>
    <w:rsid w:val="00071C7A"/>
    <w:rsid w:val="00073867"/>
    <w:rsid w:val="00073DD1"/>
    <w:rsid w:val="000752DB"/>
    <w:rsid w:val="000764B1"/>
    <w:rsid w:val="00077424"/>
    <w:rsid w:val="00077576"/>
    <w:rsid w:val="0008091F"/>
    <w:rsid w:val="00080963"/>
    <w:rsid w:val="00081571"/>
    <w:rsid w:val="00081AEA"/>
    <w:rsid w:val="00081F5F"/>
    <w:rsid w:val="0008211E"/>
    <w:rsid w:val="00083681"/>
    <w:rsid w:val="00083FE6"/>
    <w:rsid w:val="00085352"/>
    <w:rsid w:val="00086474"/>
    <w:rsid w:val="0008660B"/>
    <w:rsid w:val="00087434"/>
    <w:rsid w:val="00087668"/>
    <w:rsid w:val="00087C9B"/>
    <w:rsid w:val="00090F85"/>
    <w:rsid w:val="00091831"/>
    <w:rsid w:val="00092267"/>
    <w:rsid w:val="000949D4"/>
    <w:rsid w:val="00094EDA"/>
    <w:rsid w:val="00095570"/>
    <w:rsid w:val="00095BFE"/>
    <w:rsid w:val="00095E0A"/>
    <w:rsid w:val="00096083"/>
    <w:rsid w:val="0009615C"/>
    <w:rsid w:val="00097AD0"/>
    <w:rsid w:val="000A0841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596"/>
    <w:rsid w:val="000A7AAA"/>
    <w:rsid w:val="000B0045"/>
    <w:rsid w:val="000B0E33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7C0"/>
    <w:rsid w:val="000C09F2"/>
    <w:rsid w:val="000C177B"/>
    <w:rsid w:val="000C1913"/>
    <w:rsid w:val="000C19DB"/>
    <w:rsid w:val="000C1EE5"/>
    <w:rsid w:val="000C2EE0"/>
    <w:rsid w:val="000C31BA"/>
    <w:rsid w:val="000C3CEB"/>
    <w:rsid w:val="000C4423"/>
    <w:rsid w:val="000C4BF4"/>
    <w:rsid w:val="000C5508"/>
    <w:rsid w:val="000C5D30"/>
    <w:rsid w:val="000C608C"/>
    <w:rsid w:val="000C6CCF"/>
    <w:rsid w:val="000C6F74"/>
    <w:rsid w:val="000C712C"/>
    <w:rsid w:val="000D337C"/>
    <w:rsid w:val="000D5D15"/>
    <w:rsid w:val="000D6274"/>
    <w:rsid w:val="000D64F5"/>
    <w:rsid w:val="000D6F5D"/>
    <w:rsid w:val="000D7967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42E"/>
    <w:rsid w:val="000F3C7A"/>
    <w:rsid w:val="000F4C6C"/>
    <w:rsid w:val="000F5BC9"/>
    <w:rsid w:val="000F7C8F"/>
    <w:rsid w:val="0010015F"/>
    <w:rsid w:val="00100781"/>
    <w:rsid w:val="00103DA1"/>
    <w:rsid w:val="00104433"/>
    <w:rsid w:val="00105134"/>
    <w:rsid w:val="00105757"/>
    <w:rsid w:val="00105DF0"/>
    <w:rsid w:val="0011087B"/>
    <w:rsid w:val="0011139D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587"/>
    <w:rsid w:val="0012297C"/>
    <w:rsid w:val="00124ABB"/>
    <w:rsid w:val="00125A83"/>
    <w:rsid w:val="0012689D"/>
    <w:rsid w:val="00130778"/>
    <w:rsid w:val="00132A65"/>
    <w:rsid w:val="00132E06"/>
    <w:rsid w:val="00133522"/>
    <w:rsid w:val="00133B00"/>
    <w:rsid w:val="00133D12"/>
    <w:rsid w:val="00133F02"/>
    <w:rsid w:val="00140B7C"/>
    <w:rsid w:val="00141E6F"/>
    <w:rsid w:val="0014218B"/>
    <w:rsid w:val="00142770"/>
    <w:rsid w:val="001445F9"/>
    <w:rsid w:val="00145659"/>
    <w:rsid w:val="00145FEC"/>
    <w:rsid w:val="001467D0"/>
    <w:rsid w:val="00146B72"/>
    <w:rsid w:val="0014707C"/>
    <w:rsid w:val="00147CC2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278"/>
    <w:rsid w:val="001557D7"/>
    <w:rsid w:val="00155938"/>
    <w:rsid w:val="00155F6C"/>
    <w:rsid w:val="00157527"/>
    <w:rsid w:val="0015752C"/>
    <w:rsid w:val="00157988"/>
    <w:rsid w:val="0016060A"/>
    <w:rsid w:val="0016081B"/>
    <w:rsid w:val="00161669"/>
    <w:rsid w:val="0016179A"/>
    <w:rsid w:val="00161B4F"/>
    <w:rsid w:val="001628C1"/>
    <w:rsid w:val="0016299F"/>
    <w:rsid w:val="001631A1"/>
    <w:rsid w:val="00163346"/>
    <w:rsid w:val="001644EE"/>
    <w:rsid w:val="001646DE"/>
    <w:rsid w:val="0016670E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3ECB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FB2"/>
    <w:rsid w:val="00192580"/>
    <w:rsid w:val="001929AF"/>
    <w:rsid w:val="00192AAF"/>
    <w:rsid w:val="00192B1B"/>
    <w:rsid w:val="0019304C"/>
    <w:rsid w:val="0019588D"/>
    <w:rsid w:val="0019623C"/>
    <w:rsid w:val="00196ECE"/>
    <w:rsid w:val="00196EF0"/>
    <w:rsid w:val="001A11F8"/>
    <w:rsid w:val="001A34AD"/>
    <w:rsid w:val="001A35AB"/>
    <w:rsid w:val="001A3DEA"/>
    <w:rsid w:val="001A4911"/>
    <w:rsid w:val="001A6291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6A7"/>
    <w:rsid w:val="001B2D01"/>
    <w:rsid w:val="001B2DCC"/>
    <w:rsid w:val="001B49B3"/>
    <w:rsid w:val="001B4A7A"/>
    <w:rsid w:val="001B52AE"/>
    <w:rsid w:val="001B5DC2"/>
    <w:rsid w:val="001B5F60"/>
    <w:rsid w:val="001B6168"/>
    <w:rsid w:val="001B75C9"/>
    <w:rsid w:val="001C00FF"/>
    <w:rsid w:val="001C1935"/>
    <w:rsid w:val="001C21E7"/>
    <w:rsid w:val="001C22D2"/>
    <w:rsid w:val="001C4BF4"/>
    <w:rsid w:val="001C6050"/>
    <w:rsid w:val="001C6248"/>
    <w:rsid w:val="001C64B6"/>
    <w:rsid w:val="001C6B05"/>
    <w:rsid w:val="001C7018"/>
    <w:rsid w:val="001C7206"/>
    <w:rsid w:val="001C79FE"/>
    <w:rsid w:val="001C7C7D"/>
    <w:rsid w:val="001D0A1D"/>
    <w:rsid w:val="001D0A39"/>
    <w:rsid w:val="001D1DC2"/>
    <w:rsid w:val="001D1DD6"/>
    <w:rsid w:val="001D281E"/>
    <w:rsid w:val="001D3150"/>
    <w:rsid w:val="001D32CB"/>
    <w:rsid w:val="001D3B40"/>
    <w:rsid w:val="001D4AD0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4D1D"/>
    <w:rsid w:val="001E5559"/>
    <w:rsid w:val="001E5A21"/>
    <w:rsid w:val="001E660C"/>
    <w:rsid w:val="001E6D7A"/>
    <w:rsid w:val="001E75AF"/>
    <w:rsid w:val="001E7D16"/>
    <w:rsid w:val="001E7D19"/>
    <w:rsid w:val="001F0D7C"/>
    <w:rsid w:val="001F1049"/>
    <w:rsid w:val="001F1500"/>
    <w:rsid w:val="001F1E1E"/>
    <w:rsid w:val="001F1E9F"/>
    <w:rsid w:val="001F2726"/>
    <w:rsid w:val="001F3D92"/>
    <w:rsid w:val="001F440B"/>
    <w:rsid w:val="001F44A4"/>
    <w:rsid w:val="001F541D"/>
    <w:rsid w:val="001F586C"/>
    <w:rsid w:val="001F5992"/>
    <w:rsid w:val="001F6987"/>
    <w:rsid w:val="001F6ABD"/>
    <w:rsid w:val="001F7512"/>
    <w:rsid w:val="001F7CE7"/>
    <w:rsid w:val="0020156E"/>
    <w:rsid w:val="00202C5E"/>
    <w:rsid w:val="002033BA"/>
    <w:rsid w:val="00203D42"/>
    <w:rsid w:val="00203DBB"/>
    <w:rsid w:val="00203DE8"/>
    <w:rsid w:val="002057ED"/>
    <w:rsid w:val="002058B9"/>
    <w:rsid w:val="00205A80"/>
    <w:rsid w:val="002066ED"/>
    <w:rsid w:val="002068CF"/>
    <w:rsid w:val="002076A0"/>
    <w:rsid w:val="00210309"/>
    <w:rsid w:val="00211E36"/>
    <w:rsid w:val="00213CF4"/>
    <w:rsid w:val="002144B5"/>
    <w:rsid w:val="00215035"/>
    <w:rsid w:val="00215442"/>
    <w:rsid w:val="002155B4"/>
    <w:rsid w:val="00215C03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05F"/>
    <w:rsid w:val="00225336"/>
    <w:rsid w:val="00225529"/>
    <w:rsid w:val="00225FB2"/>
    <w:rsid w:val="00226048"/>
    <w:rsid w:val="002260FC"/>
    <w:rsid w:val="00226AD0"/>
    <w:rsid w:val="00227075"/>
    <w:rsid w:val="00230137"/>
    <w:rsid w:val="00230457"/>
    <w:rsid w:val="0023047B"/>
    <w:rsid w:val="002304A9"/>
    <w:rsid w:val="00230A9C"/>
    <w:rsid w:val="00230E97"/>
    <w:rsid w:val="00231274"/>
    <w:rsid w:val="002323A0"/>
    <w:rsid w:val="002334FC"/>
    <w:rsid w:val="00233C74"/>
    <w:rsid w:val="00234B41"/>
    <w:rsid w:val="002355DD"/>
    <w:rsid w:val="00235A59"/>
    <w:rsid w:val="00235B59"/>
    <w:rsid w:val="0023765A"/>
    <w:rsid w:val="0024053F"/>
    <w:rsid w:val="00240C34"/>
    <w:rsid w:val="00241583"/>
    <w:rsid w:val="00243792"/>
    <w:rsid w:val="002438AB"/>
    <w:rsid w:val="002458D6"/>
    <w:rsid w:val="00245B56"/>
    <w:rsid w:val="00246235"/>
    <w:rsid w:val="00247C53"/>
    <w:rsid w:val="00250209"/>
    <w:rsid w:val="00251BB1"/>
    <w:rsid w:val="00254427"/>
    <w:rsid w:val="0025489C"/>
    <w:rsid w:val="00255709"/>
    <w:rsid w:val="002557CA"/>
    <w:rsid w:val="00256454"/>
    <w:rsid w:val="00257A5C"/>
    <w:rsid w:val="00257D58"/>
    <w:rsid w:val="002607A6"/>
    <w:rsid w:val="00260FD2"/>
    <w:rsid w:val="002613F2"/>
    <w:rsid w:val="00261661"/>
    <w:rsid w:val="00261A07"/>
    <w:rsid w:val="002643BA"/>
    <w:rsid w:val="00264BB4"/>
    <w:rsid w:val="00266A3A"/>
    <w:rsid w:val="00266DE3"/>
    <w:rsid w:val="002700CD"/>
    <w:rsid w:val="0027052A"/>
    <w:rsid w:val="00270B4C"/>
    <w:rsid w:val="002723E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45C3"/>
    <w:rsid w:val="00295085"/>
    <w:rsid w:val="0029667C"/>
    <w:rsid w:val="002968A5"/>
    <w:rsid w:val="0029798C"/>
    <w:rsid w:val="00297CE7"/>
    <w:rsid w:val="002A0C8E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4C3"/>
    <w:rsid w:val="002B1C2E"/>
    <w:rsid w:val="002B25DB"/>
    <w:rsid w:val="002B2D74"/>
    <w:rsid w:val="002B31D6"/>
    <w:rsid w:val="002B3887"/>
    <w:rsid w:val="002B5443"/>
    <w:rsid w:val="002B77A4"/>
    <w:rsid w:val="002B7BCC"/>
    <w:rsid w:val="002C02E9"/>
    <w:rsid w:val="002C05DD"/>
    <w:rsid w:val="002C11DC"/>
    <w:rsid w:val="002C1AFE"/>
    <w:rsid w:val="002C1EB5"/>
    <w:rsid w:val="002C2A9A"/>
    <w:rsid w:val="002C3EC6"/>
    <w:rsid w:val="002C5572"/>
    <w:rsid w:val="002C5C0E"/>
    <w:rsid w:val="002C6A57"/>
    <w:rsid w:val="002C7737"/>
    <w:rsid w:val="002D11CC"/>
    <w:rsid w:val="002D1724"/>
    <w:rsid w:val="002D178E"/>
    <w:rsid w:val="002D1E07"/>
    <w:rsid w:val="002D2955"/>
    <w:rsid w:val="002D2F21"/>
    <w:rsid w:val="002D30F6"/>
    <w:rsid w:val="002D3E34"/>
    <w:rsid w:val="002D4279"/>
    <w:rsid w:val="002D44C6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711"/>
    <w:rsid w:val="002E5EB7"/>
    <w:rsid w:val="002E69A2"/>
    <w:rsid w:val="002F111C"/>
    <w:rsid w:val="002F46F7"/>
    <w:rsid w:val="002F476B"/>
    <w:rsid w:val="002F5515"/>
    <w:rsid w:val="002F686A"/>
    <w:rsid w:val="002F6ABE"/>
    <w:rsid w:val="002F71F1"/>
    <w:rsid w:val="0030039A"/>
    <w:rsid w:val="0030137A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0B36"/>
    <w:rsid w:val="0032177C"/>
    <w:rsid w:val="00322FAF"/>
    <w:rsid w:val="00323347"/>
    <w:rsid w:val="00323706"/>
    <w:rsid w:val="00325F16"/>
    <w:rsid w:val="00327B1A"/>
    <w:rsid w:val="00327C3E"/>
    <w:rsid w:val="00331033"/>
    <w:rsid w:val="00332B26"/>
    <w:rsid w:val="003337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61D6"/>
    <w:rsid w:val="00347352"/>
    <w:rsid w:val="003516BB"/>
    <w:rsid w:val="00352A83"/>
    <w:rsid w:val="00352F88"/>
    <w:rsid w:val="003552D4"/>
    <w:rsid w:val="00355498"/>
    <w:rsid w:val="00355AB8"/>
    <w:rsid w:val="003561B3"/>
    <w:rsid w:val="00357555"/>
    <w:rsid w:val="00357FE6"/>
    <w:rsid w:val="003600C0"/>
    <w:rsid w:val="00360A52"/>
    <w:rsid w:val="00360A90"/>
    <w:rsid w:val="00361ACF"/>
    <w:rsid w:val="00362F05"/>
    <w:rsid w:val="00363056"/>
    <w:rsid w:val="00364E03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CB"/>
    <w:rsid w:val="00376BB9"/>
    <w:rsid w:val="00376E5C"/>
    <w:rsid w:val="00380421"/>
    <w:rsid w:val="003807D7"/>
    <w:rsid w:val="00380C69"/>
    <w:rsid w:val="00382BEC"/>
    <w:rsid w:val="00383918"/>
    <w:rsid w:val="003844EC"/>
    <w:rsid w:val="0038466A"/>
    <w:rsid w:val="00385957"/>
    <w:rsid w:val="003870CE"/>
    <w:rsid w:val="00387B60"/>
    <w:rsid w:val="00387FCC"/>
    <w:rsid w:val="003909C8"/>
    <w:rsid w:val="00391714"/>
    <w:rsid w:val="003917DC"/>
    <w:rsid w:val="003919FC"/>
    <w:rsid w:val="00392648"/>
    <w:rsid w:val="00392A13"/>
    <w:rsid w:val="0039420E"/>
    <w:rsid w:val="00394868"/>
    <w:rsid w:val="00394950"/>
    <w:rsid w:val="00395D82"/>
    <w:rsid w:val="003A071E"/>
    <w:rsid w:val="003A095D"/>
    <w:rsid w:val="003A0FBE"/>
    <w:rsid w:val="003A1726"/>
    <w:rsid w:val="003A187A"/>
    <w:rsid w:val="003A3129"/>
    <w:rsid w:val="003A3708"/>
    <w:rsid w:val="003A5B27"/>
    <w:rsid w:val="003A5C09"/>
    <w:rsid w:val="003A63F7"/>
    <w:rsid w:val="003A6A0C"/>
    <w:rsid w:val="003A6E46"/>
    <w:rsid w:val="003A71A4"/>
    <w:rsid w:val="003A7CFD"/>
    <w:rsid w:val="003B1153"/>
    <w:rsid w:val="003B16F8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8E8"/>
    <w:rsid w:val="003B7A0F"/>
    <w:rsid w:val="003B7C77"/>
    <w:rsid w:val="003B7CB5"/>
    <w:rsid w:val="003B7DBC"/>
    <w:rsid w:val="003C06DA"/>
    <w:rsid w:val="003C1873"/>
    <w:rsid w:val="003C22A3"/>
    <w:rsid w:val="003C2A52"/>
    <w:rsid w:val="003C31BE"/>
    <w:rsid w:val="003C3AF1"/>
    <w:rsid w:val="003C3F9E"/>
    <w:rsid w:val="003C4E5C"/>
    <w:rsid w:val="003C5791"/>
    <w:rsid w:val="003C5CB6"/>
    <w:rsid w:val="003C6D35"/>
    <w:rsid w:val="003C7549"/>
    <w:rsid w:val="003D3356"/>
    <w:rsid w:val="003D3A0B"/>
    <w:rsid w:val="003D6E47"/>
    <w:rsid w:val="003D7E62"/>
    <w:rsid w:val="003E06F0"/>
    <w:rsid w:val="003E1799"/>
    <w:rsid w:val="003E2850"/>
    <w:rsid w:val="003E2DCF"/>
    <w:rsid w:val="003E309E"/>
    <w:rsid w:val="003E5565"/>
    <w:rsid w:val="003E55C3"/>
    <w:rsid w:val="003E6040"/>
    <w:rsid w:val="003E658D"/>
    <w:rsid w:val="003E780A"/>
    <w:rsid w:val="003E79B0"/>
    <w:rsid w:val="003F13C3"/>
    <w:rsid w:val="003F19BE"/>
    <w:rsid w:val="003F19EA"/>
    <w:rsid w:val="003F1A22"/>
    <w:rsid w:val="003F2D65"/>
    <w:rsid w:val="003F32EB"/>
    <w:rsid w:val="003F4B93"/>
    <w:rsid w:val="003F5178"/>
    <w:rsid w:val="003F6B4C"/>
    <w:rsid w:val="003F6C8B"/>
    <w:rsid w:val="003F74FC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394F"/>
    <w:rsid w:val="004145DB"/>
    <w:rsid w:val="0041690C"/>
    <w:rsid w:val="00416BF3"/>
    <w:rsid w:val="0042013A"/>
    <w:rsid w:val="00421783"/>
    <w:rsid w:val="00421CCA"/>
    <w:rsid w:val="0042346B"/>
    <w:rsid w:val="00423600"/>
    <w:rsid w:val="004241A3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6875"/>
    <w:rsid w:val="00437218"/>
    <w:rsid w:val="004375C0"/>
    <w:rsid w:val="00440FBD"/>
    <w:rsid w:val="0044157E"/>
    <w:rsid w:val="00443795"/>
    <w:rsid w:val="0044384B"/>
    <w:rsid w:val="00443D5A"/>
    <w:rsid w:val="00444197"/>
    <w:rsid w:val="0044474A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4180"/>
    <w:rsid w:val="004552C2"/>
    <w:rsid w:val="004552DE"/>
    <w:rsid w:val="00455D37"/>
    <w:rsid w:val="00455EFC"/>
    <w:rsid w:val="00455F27"/>
    <w:rsid w:val="00456D6C"/>
    <w:rsid w:val="00456E3F"/>
    <w:rsid w:val="00456F33"/>
    <w:rsid w:val="004572B8"/>
    <w:rsid w:val="0046100B"/>
    <w:rsid w:val="00461C82"/>
    <w:rsid w:val="00461E96"/>
    <w:rsid w:val="00461EBE"/>
    <w:rsid w:val="00462E8E"/>
    <w:rsid w:val="004641EA"/>
    <w:rsid w:val="004642A8"/>
    <w:rsid w:val="004643B8"/>
    <w:rsid w:val="0046549D"/>
    <w:rsid w:val="00465832"/>
    <w:rsid w:val="00465EF5"/>
    <w:rsid w:val="0046681C"/>
    <w:rsid w:val="00467D67"/>
    <w:rsid w:val="00467D73"/>
    <w:rsid w:val="00467EB2"/>
    <w:rsid w:val="004711ED"/>
    <w:rsid w:val="00472D15"/>
    <w:rsid w:val="00473758"/>
    <w:rsid w:val="00473EE5"/>
    <w:rsid w:val="004741C8"/>
    <w:rsid w:val="00475118"/>
    <w:rsid w:val="0047550F"/>
    <w:rsid w:val="00475A49"/>
    <w:rsid w:val="004766B3"/>
    <w:rsid w:val="00477075"/>
    <w:rsid w:val="0047774F"/>
    <w:rsid w:val="0048047F"/>
    <w:rsid w:val="004813FC"/>
    <w:rsid w:val="0048142E"/>
    <w:rsid w:val="004823EB"/>
    <w:rsid w:val="00482941"/>
    <w:rsid w:val="0048327A"/>
    <w:rsid w:val="00483766"/>
    <w:rsid w:val="00485ACF"/>
    <w:rsid w:val="004863F7"/>
    <w:rsid w:val="0048662C"/>
    <w:rsid w:val="004873AE"/>
    <w:rsid w:val="00487AC7"/>
    <w:rsid w:val="0049081E"/>
    <w:rsid w:val="00491AD1"/>
    <w:rsid w:val="00492203"/>
    <w:rsid w:val="0049293D"/>
    <w:rsid w:val="00492B97"/>
    <w:rsid w:val="00493054"/>
    <w:rsid w:val="004934F9"/>
    <w:rsid w:val="00494077"/>
    <w:rsid w:val="00495DF2"/>
    <w:rsid w:val="004960E7"/>
    <w:rsid w:val="004964EF"/>
    <w:rsid w:val="0049773A"/>
    <w:rsid w:val="00497EC7"/>
    <w:rsid w:val="004A0363"/>
    <w:rsid w:val="004A084A"/>
    <w:rsid w:val="004A0D45"/>
    <w:rsid w:val="004A0DEF"/>
    <w:rsid w:val="004A42CF"/>
    <w:rsid w:val="004A4334"/>
    <w:rsid w:val="004A5568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1FA3"/>
    <w:rsid w:val="004C2CA9"/>
    <w:rsid w:val="004C3627"/>
    <w:rsid w:val="004C3F70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7AF"/>
    <w:rsid w:val="004E1425"/>
    <w:rsid w:val="004E2EB2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133"/>
    <w:rsid w:val="004F62DE"/>
    <w:rsid w:val="004F7266"/>
    <w:rsid w:val="004F7456"/>
    <w:rsid w:val="004F77BD"/>
    <w:rsid w:val="004F7E62"/>
    <w:rsid w:val="00500308"/>
    <w:rsid w:val="00502570"/>
    <w:rsid w:val="005026F8"/>
    <w:rsid w:val="00502909"/>
    <w:rsid w:val="00504E1C"/>
    <w:rsid w:val="0050686F"/>
    <w:rsid w:val="005101B5"/>
    <w:rsid w:val="005106F4"/>
    <w:rsid w:val="00510978"/>
    <w:rsid w:val="00511832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4048"/>
    <w:rsid w:val="00525C5E"/>
    <w:rsid w:val="00526AC4"/>
    <w:rsid w:val="00526F59"/>
    <w:rsid w:val="00527E05"/>
    <w:rsid w:val="005306DB"/>
    <w:rsid w:val="0053077E"/>
    <w:rsid w:val="0053115E"/>
    <w:rsid w:val="005322E6"/>
    <w:rsid w:val="00532388"/>
    <w:rsid w:val="005338D2"/>
    <w:rsid w:val="00534811"/>
    <w:rsid w:val="00534B0C"/>
    <w:rsid w:val="0053596B"/>
    <w:rsid w:val="00536F39"/>
    <w:rsid w:val="005370A0"/>
    <w:rsid w:val="00537FF1"/>
    <w:rsid w:val="00540D45"/>
    <w:rsid w:val="00541DE4"/>
    <w:rsid w:val="0054263D"/>
    <w:rsid w:val="00542AD5"/>
    <w:rsid w:val="00543BD9"/>
    <w:rsid w:val="00545C38"/>
    <w:rsid w:val="00546314"/>
    <w:rsid w:val="0054638E"/>
    <w:rsid w:val="00546A7B"/>
    <w:rsid w:val="00547B43"/>
    <w:rsid w:val="00551E75"/>
    <w:rsid w:val="00552498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28B"/>
    <w:rsid w:val="00571AF4"/>
    <w:rsid w:val="00572E7F"/>
    <w:rsid w:val="00573B63"/>
    <w:rsid w:val="005740D8"/>
    <w:rsid w:val="0057441B"/>
    <w:rsid w:val="00574F17"/>
    <w:rsid w:val="005752A2"/>
    <w:rsid w:val="0057549F"/>
    <w:rsid w:val="0057685A"/>
    <w:rsid w:val="0058065D"/>
    <w:rsid w:val="00580707"/>
    <w:rsid w:val="005816DE"/>
    <w:rsid w:val="00581E75"/>
    <w:rsid w:val="005821EB"/>
    <w:rsid w:val="00582F0A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24F2"/>
    <w:rsid w:val="00593A8C"/>
    <w:rsid w:val="005942D1"/>
    <w:rsid w:val="005942FA"/>
    <w:rsid w:val="00594624"/>
    <w:rsid w:val="00594C0A"/>
    <w:rsid w:val="00595988"/>
    <w:rsid w:val="00596803"/>
    <w:rsid w:val="005972BF"/>
    <w:rsid w:val="005979AF"/>
    <w:rsid w:val="00597AC6"/>
    <w:rsid w:val="00597F28"/>
    <w:rsid w:val="005A35D3"/>
    <w:rsid w:val="005A6171"/>
    <w:rsid w:val="005A61E7"/>
    <w:rsid w:val="005A6245"/>
    <w:rsid w:val="005A62B5"/>
    <w:rsid w:val="005A6319"/>
    <w:rsid w:val="005A67DD"/>
    <w:rsid w:val="005A69CB"/>
    <w:rsid w:val="005A70AF"/>
    <w:rsid w:val="005B066D"/>
    <w:rsid w:val="005B1594"/>
    <w:rsid w:val="005B15B1"/>
    <w:rsid w:val="005B1E12"/>
    <w:rsid w:val="005B3009"/>
    <w:rsid w:val="005B37FB"/>
    <w:rsid w:val="005B504B"/>
    <w:rsid w:val="005B59FE"/>
    <w:rsid w:val="005B5CAB"/>
    <w:rsid w:val="005B746C"/>
    <w:rsid w:val="005B780A"/>
    <w:rsid w:val="005B7C5F"/>
    <w:rsid w:val="005C071C"/>
    <w:rsid w:val="005C1987"/>
    <w:rsid w:val="005C2ACC"/>
    <w:rsid w:val="005C328A"/>
    <w:rsid w:val="005C3E67"/>
    <w:rsid w:val="005C4E3F"/>
    <w:rsid w:val="005C52CE"/>
    <w:rsid w:val="005C5E95"/>
    <w:rsid w:val="005C60C6"/>
    <w:rsid w:val="005C6114"/>
    <w:rsid w:val="005C6CC7"/>
    <w:rsid w:val="005C6D5D"/>
    <w:rsid w:val="005C715C"/>
    <w:rsid w:val="005D16B7"/>
    <w:rsid w:val="005D1DBC"/>
    <w:rsid w:val="005D2D36"/>
    <w:rsid w:val="005D3475"/>
    <w:rsid w:val="005D3548"/>
    <w:rsid w:val="005D3C64"/>
    <w:rsid w:val="005D4530"/>
    <w:rsid w:val="005D50AF"/>
    <w:rsid w:val="005D6613"/>
    <w:rsid w:val="005E4324"/>
    <w:rsid w:val="005E4A59"/>
    <w:rsid w:val="005E681E"/>
    <w:rsid w:val="005F057A"/>
    <w:rsid w:val="005F0A4C"/>
    <w:rsid w:val="005F2ADD"/>
    <w:rsid w:val="005F494E"/>
    <w:rsid w:val="005F5FB5"/>
    <w:rsid w:val="005F6808"/>
    <w:rsid w:val="005F6D98"/>
    <w:rsid w:val="006026B3"/>
    <w:rsid w:val="0060479A"/>
    <w:rsid w:val="0060560A"/>
    <w:rsid w:val="00605699"/>
    <w:rsid w:val="006064F1"/>
    <w:rsid w:val="006068BA"/>
    <w:rsid w:val="00606928"/>
    <w:rsid w:val="006069C9"/>
    <w:rsid w:val="00606FE0"/>
    <w:rsid w:val="00607955"/>
    <w:rsid w:val="006114E1"/>
    <w:rsid w:val="0061155C"/>
    <w:rsid w:val="0061263C"/>
    <w:rsid w:val="00613528"/>
    <w:rsid w:val="00614B2F"/>
    <w:rsid w:val="00614E20"/>
    <w:rsid w:val="00615276"/>
    <w:rsid w:val="00615425"/>
    <w:rsid w:val="00615584"/>
    <w:rsid w:val="00617809"/>
    <w:rsid w:val="00620561"/>
    <w:rsid w:val="0062063E"/>
    <w:rsid w:val="00620979"/>
    <w:rsid w:val="00620C29"/>
    <w:rsid w:val="006211E3"/>
    <w:rsid w:val="00621469"/>
    <w:rsid w:val="00621476"/>
    <w:rsid w:val="006234F5"/>
    <w:rsid w:val="00623C5C"/>
    <w:rsid w:val="00624136"/>
    <w:rsid w:val="006258BB"/>
    <w:rsid w:val="00626237"/>
    <w:rsid w:val="0063006E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294"/>
    <w:rsid w:val="00636AE2"/>
    <w:rsid w:val="00637B7A"/>
    <w:rsid w:val="0064009C"/>
    <w:rsid w:val="00640801"/>
    <w:rsid w:val="0064088A"/>
    <w:rsid w:val="00640CD2"/>
    <w:rsid w:val="00641117"/>
    <w:rsid w:val="0064157E"/>
    <w:rsid w:val="00641690"/>
    <w:rsid w:val="00641872"/>
    <w:rsid w:val="00642345"/>
    <w:rsid w:val="00642E00"/>
    <w:rsid w:val="006454A6"/>
    <w:rsid w:val="00647F6C"/>
    <w:rsid w:val="006503AB"/>
    <w:rsid w:val="0065115F"/>
    <w:rsid w:val="00651F7F"/>
    <w:rsid w:val="00653118"/>
    <w:rsid w:val="00653D29"/>
    <w:rsid w:val="0065536E"/>
    <w:rsid w:val="0065543D"/>
    <w:rsid w:val="006555A4"/>
    <w:rsid w:val="00655BDA"/>
    <w:rsid w:val="006560BB"/>
    <w:rsid w:val="006566BE"/>
    <w:rsid w:val="006573E1"/>
    <w:rsid w:val="00657521"/>
    <w:rsid w:val="00660FA5"/>
    <w:rsid w:val="006610B3"/>
    <w:rsid w:val="00661720"/>
    <w:rsid w:val="006617EC"/>
    <w:rsid w:val="00661EEC"/>
    <w:rsid w:val="00662FD7"/>
    <w:rsid w:val="00663047"/>
    <w:rsid w:val="00663143"/>
    <w:rsid w:val="00663F82"/>
    <w:rsid w:val="0066478C"/>
    <w:rsid w:val="00664A98"/>
    <w:rsid w:val="00664F9A"/>
    <w:rsid w:val="006657BD"/>
    <w:rsid w:val="00665A6B"/>
    <w:rsid w:val="00665DB9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2B2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FAC"/>
    <w:rsid w:val="006946ED"/>
    <w:rsid w:val="00694D1B"/>
    <w:rsid w:val="006950D9"/>
    <w:rsid w:val="00695C7C"/>
    <w:rsid w:val="00696290"/>
    <w:rsid w:val="00697446"/>
    <w:rsid w:val="006A011B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A730D"/>
    <w:rsid w:val="006B0B4E"/>
    <w:rsid w:val="006B0E53"/>
    <w:rsid w:val="006B1C4B"/>
    <w:rsid w:val="006B2FD4"/>
    <w:rsid w:val="006B35B8"/>
    <w:rsid w:val="006B3E75"/>
    <w:rsid w:val="006B4543"/>
    <w:rsid w:val="006B5547"/>
    <w:rsid w:val="006B66CD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25D7"/>
    <w:rsid w:val="006D38D5"/>
    <w:rsid w:val="006D5100"/>
    <w:rsid w:val="006D549A"/>
    <w:rsid w:val="006D5BF0"/>
    <w:rsid w:val="006D5F32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3833"/>
    <w:rsid w:val="006E4900"/>
    <w:rsid w:val="006E4C95"/>
    <w:rsid w:val="006E50C8"/>
    <w:rsid w:val="006E7941"/>
    <w:rsid w:val="006F093B"/>
    <w:rsid w:val="006F1E48"/>
    <w:rsid w:val="006F20B9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76B"/>
    <w:rsid w:val="00703BA1"/>
    <w:rsid w:val="00703CF4"/>
    <w:rsid w:val="00703DB0"/>
    <w:rsid w:val="00704B5F"/>
    <w:rsid w:val="00705042"/>
    <w:rsid w:val="00705A7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638D"/>
    <w:rsid w:val="0071655A"/>
    <w:rsid w:val="007166E9"/>
    <w:rsid w:val="007173E5"/>
    <w:rsid w:val="0071757E"/>
    <w:rsid w:val="007206F0"/>
    <w:rsid w:val="00723C37"/>
    <w:rsid w:val="0072533E"/>
    <w:rsid w:val="00726978"/>
    <w:rsid w:val="00726C73"/>
    <w:rsid w:val="0073005A"/>
    <w:rsid w:val="00730812"/>
    <w:rsid w:val="00732185"/>
    <w:rsid w:val="00732D42"/>
    <w:rsid w:val="007340E1"/>
    <w:rsid w:val="00735413"/>
    <w:rsid w:val="00736470"/>
    <w:rsid w:val="00741DA9"/>
    <w:rsid w:val="00741EEE"/>
    <w:rsid w:val="00743147"/>
    <w:rsid w:val="007440AC"/>
    <w:rsid w:val="007444DE"/>
    <w:rsid w:val="00744E55"/>
    <w:rsid w:val="0074544A"/>
    <w:rsid w:val="0074555E"/>
    <w:rsid w:val="007459DC"/>
    <w:rsid w:val="0074611C"/>
    <w:rsid w:val="0074789E"/>
    <w:rsid w:val="007503B1"/>
    <w:rsid w:val="007504A5"/>
    <w:rsid w:val="00750D17"/>
    <w:rsid w:val="0075112B"/>
    <w:rsid w:val="007517B7"/>
    <w:rsid w:val="007519BC"/>
    <w:rsid w:val="00751C91"/>
    <w:rsid w:val="007520B2"/>
    <w:rsid w:val="00752DFA"/>
    <w:rsid w:val="00752E01"/>
    <w:rsid w:val="0075355E"/>
    <w:rsid w:val="00754EEE"/>
    <w:rsid w:val="007558EB"/>
    <w:rsid w:val="007562D4"/>
    <w:rsid w:val="0075711E"/>
    <w:rsid w:val="00757E67"/>
    <w:rsid w:val="00757F59"/>
    <w:rsid w:val="00760523"/>
    <w:rsid w:val="00760C50"/>
    <w:rsid w:val="007611D8"/>
    <w:rsid w:val="00762688"/>
    <w:rsid w:val="0076443E"/>
    <w:rsid w:val="00765448"/>
    <w:rsid w:val="0076544B"/>
    <w:rsid w:val="00766CCE"/>
    <w:rsid w:val="0076710C"/>
    <w:rsid w:val="00772CAB"/>
    <w:rsid w:val="00773228"/>
    <w:rsid w:val="00773689"/>
    <w:rsid w:val="00773766"/>
    <w:rsid w:val="0077500B"/>
    <w:rsid w:val="0077535C"/>
    <w:rsid w:val="00775833"/>
    <w:rsid w:val="00775A65"/>
    <w:rsid w:val="007771B2"/>
    <w:rsid w:val="00780C5F"/>
    <w:rsid w:val="00780DDB"/>
    <w:rsid w:val="0078113D"/>
    <w:rsid w:val="00781493"/>
    <w:rsid w:val="00781C72"/>
    <w:rsid w:val="0078283A"/>
    <w:rsid w:val="00783314"/>
    <w:rsid w:val="00784A23"/>
    <w:rsid w:val="007852AB"/>
    <w:rsid w:val="00785A2F"/>
    <w:rsid w:val="00787149"/>
    <w:rsid w:val="0078775B"/>
    <w:rsid w:val="0079060C"/>
    <w:rsid w:val="00790C25"/>
    <w:rsid w:val="0079226A"/>
    <w:rsid w:val="00792EAF"/>
    <w:rsid w:val="007932A8"/>
    <w:rsid w:val="00793630"/>
    <w:rsid w:val="00794232"/>
    <w:rsid w:val="007945DD"/>
    <w:rsid w:val="00794D9D"/>
    <w:rsid w:val="00795EA0"/>
    <w:rsid w:val="007A1AA5"/>
    <w:rsid w:val="007A1BC6"/>
    <w:rsid w:val="007A2456"/>
    <w:rsid w:val="007A2A9D"/>
    <w:rsid w:val="007A3033"/>
    <w:rsid w:val="007A48A4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13B9"/>
    <w:rsid w:val="007C21E6"/>
    <w:rsid w:val="007C2888"/>
    <w:rsid w:val="007C2C71"/>
    <w:rsid w:val="007C3700"/>
    <w:rsid w:val="007C38AB"/>
    <w:rsid w:val="007C4580"/>
    <w:rsid w:val="007C4ACB"/>
    <w:rsid w:val="007C5855"/>
    <w:rsid w:val="007D2A01"/>
    <w:rsid w:val="007D3B86"/>
    <w:rsid w:val="007D4379"/>
    <w:rsid w:val="007D5ADA"/>
    <w:rsid w:val="007D6FDA"/>
    <w:rsid w:val="007D7646"/>
    <w:rsid w:val="007D7B1F"/>
    <w:rsid w:val="007D7D9A"/>
    <w:rsid w:val="007E0239"/>
    <w:rsid w:val="007E0429"/>
    <w:rsid w:val="007E09A6"/>
    <w:rsid w:val="007E0DDC"/>
    <w:rsid w:val="007E17AC"/>
    <w:rsid w:val="007E1AC7"/>
    <w:rsid w:val="007E3460"/>
    <w:rsid w:val="007E3DAD"/>
    <w:rsid w:val="007E4CAD"/>
    <w:rsid w:val="007E517D"/>
    <w:rsid w:val="007E5721"/>
    <w:rsid w:val="007E5BA1"/>
    <w:rsid w:val="007E5EA0"/>
    <w:rsid w:val="007E6124"/>
    <w:rsid w:val="007E62EC"/>
    <w:rsid w:val="007E686C"/>
    <w:rsid w:val="007E6A20"/>
    <w:rsid w:val="007E6D0F"/>
    <w:rsid w:val="007E6E75"/>
    <w:rsid w:val="007F03FE"/>
    <w:rsid w:val="007F385E"/>
    <w:rsid w:val="007F48C0"/>
    <w:rsid w:val="007F5340"/>
    <w:rsid w:val="007F6555"/>
    <w:rsid w:val="007F74F5"/>
    <w:rsid w:val="007F7D9A"/>
    <w:rsid w:val="0080182B"/>
    <w:rsid w:val="00801F4D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3806"/>
    <w:rsid w:val="00814CAA"/>
    <w:rsid w:val="008166D8"/>
    <w:rsid w:val="008169A7"/>
    <w:rsid w:val="0081782F"/>
    <w:rsid w:val="00820DED"/>
    <w:rsid w:val="00822100"/>
    <w:rsid w:val="008229D0"/>
    <w:rsid w:val="00823665"/>
    <w:rsid w:val="00823BA3"/>
    <w:rsid w:val="00825F62"/>
    <w:rsid w:val="00826214"/>
    <w:rsid w:val="00826857"/>
    <w:rsid w:val="008271E6"/>
    <w:rsid w:val="00830C61"/>
    <w:rsid w:val="00831473"/>
    <w:rsid w:val="00831791"/>
    <w:rsid w:val="00831805"/>
    <w:rsid w:val="00831BBF"/>
    <w:rsid w:val="0083316E"/>
    <w:rsid w:val="00833468"/>
    <w:rsid w:val="008353A3"/>
    <w:rsid w:val="008359E6"/>
    <w:rsid w:val="008363D3"/>
    <w:rsid w:val="008363E5"/>
    <w:rsid w:val="00836815"/>
    <w:rsid w:val="0083685C"/>
    <w:rsid w:val="008369BA"/>
    <w:rsid w:val="008374F4"/>
    <w:rsid w:val="00837CDE"/>
    <w:rsid w:val="00837F49"/>
    <w:rsid w:val="008400A2"/>
    <w:rsid w:val="0084014E"/>
    <w:rsid w:val="00841D5B"/>
    <w:rsid w:val="0084345C"/>
    <w:rsid w:val="00843CE5"/>
    <w:rsid w:val="00843E66"/>
    <w:rsid w:val="00844524"/>
    <w:rsid w:val="008454E9"/>
    <w:rsid w:val="008458E8"/>
    <w:rsid w:val="00846081"/>
    <w:rsid w:val="008477EB"/>
    <w:rsid w:val="00847DA0"/>
    <w:rsid w:val="00850207"/>
    <w:rsid w:val="008502AE"/>
    <w:rsid w:val="00850799"/>
    <w:rsid w:val="00850878"/>
    <w:rsid w:val="008512ED"/>
    <w:rsid w:val="0085164D"/>
    <w:rsid w:val="00851B73"/>
    <w:rsid w:val="0085264E"/>
    <w:rsid w:val="008529C6"/>
    <w:rsid w:val="008532CA"/>
    <w:rsid w:val="00853970"/>
    <w:rsid w:val="00854219"/>
    <w:rsid w:val="00854747"/>
    <w:rsid w:val="008553D9"/>
    <w:rsid w:val="00855AFE"/>
    <w:rsid w:val="00855CA8"/>
    <w:rsid w:val="00855DCA"/>
    <w:rsid w:val="008634EC"/>
    <w:rsid w:val="008636E0"/>
    <w:rsid w:val="00863CEC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C4E"/>
    <w:rsid w:val="008823F9"/>
    <w:rsid w:val="00883DC1"/>
    <w:rsid w:val="00884333"/>
    <w:rsid w:val="00885986"/>
    <w:rsid w:val="00885AAF"/>
    <w:rsid w:val="00885C35"/>
    <w:rsid w:val="00885CFA"/>
    <w:rsid w:val="008867C3"/>
    <w:rsid w:val="008870F4"/>
    <w:rsid w:val="00887C7D"/>
    <w:rsid w:val="008907E1"/>
    <w:rsid w:val="00890B29"/>
    <w:rsid w:val="00890C79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686A"/>
    <w:rsid w:val="00896953"/>
    <w:rsid w:val="008973D7"/>
    <w:rsid w:val="0089773A"/>
    <w:rsid w:val="00897A2D"/>
    <w:rsid w:val="008A0BBD"/>
    <w:rsid w:val="008A0E89"/>
    <w:rsid w:val="008A10D7"/>
    <w:rsid w:val="008A18A8"/>
    <w:rsid w:val="008A1A55"/>
    <w:rsid w:val="008A249B"/>
    <w:rsid w:val="008A249C"/>
    <w:rsid w:val="008A26BF"/>
    <w:rsid w:val="008A27BD"/>
    <w:rsid w:val="008A2B56"/>
    <w:rsid w:val="008A3FC2"/>
    <w:rsid w:val="008A5F33"/>
    <w:rsid w:val="008A73EB"/>
    <w:rsid w:val="008B0260"/>
    <w:rsid w:val="008B029F"/>
    <w:rsid w:val="008B1579"/>
    <w:rsid w:val="008B1982"/>
    <w:rsid w:val="008B1A7C"/>
    <w:rsid w:val="008B1DF4"/>
    <w:rsid w:val="008B2634"/>
    <w:rsid w:val="008B310D"/>
    <w:rsid w:val="008C0145"/>
    <w:rsid w:val="008C083C"/>
    <w:rsid w:val="008C0C09"/>
    <w:rsid w:val="008C10CB"/>
    <w:rsid w:val="008C19A5"/>
    <w:rsid w:val="008C22D9"/>
    <w:rsid w:val="008C2D20"/>
    <w:rsid w:val="008C4469"/>
    <w:rsid w:val="008C4EE6"/>
    <w:rsid w:val="008C53AA"/>
    <w:rsid w:val="008C5A53"/>
    <w:rsid w:val="008C66EF"/>
    <w:rsid w:val="008C7CE2"/>
    <w:rsid w:val="008D040D"/>
    <w:rsid w:val="008D0622"/>
    <w:rsid w:val="008D0ED1"/>
    <w:rsid w:val="008D2768"/>
    <w:rsid w:val="008D4D07"/>
    <w:rsid w:val="008D5116"/>
    <w:rsid w:val="008D5F0E"/>
    <w:rsid w:val="008D655C"/>
    <w:rsid w:val="008D6E99"/>
    <w:rsid w:val="008E0057"/>
    <w:rsid w:val="008E0848"/>
    <w:rsid w:val="008E09DF"/>
    <w:rsid w:val="008E0F3B"/>
    <w:rsid w:val="008E19FB"/>
    <w:rsid w:val="008E1BA1"/>
    <w:rsid w:val="008E220A"/>
    <w:rsid w:val="008E3EE8"/>
    <w:rsid w:val="008E4078"/>
    <w:rsid w:val="008E4D8D"/>
    <w:rsid w:val="008E4DEE"/>
    <w:rsid w:val="008E5017"/>
    <w:rsid w:val="008E6BB1"/>
    <w:rsid w:val="008E774A"/>
    <w:rsid w:val="008E7B78"/>
    <w:rsid w:val="008F01C4"/>
    <w:rsid w:val="008F0ECA"/>
    <w:rsid w:val="008F1231"/>
    <w:rsid w:val="008F2B6E"/>
    <w:rsid w:val="008F31A0"/>
    <w:rsid w:val="008F4FD4"/>
    <w:rsid w:val="008F5349"/>
    <w:rsid w:val="008F554B"/>
    <w:rsid w:val="008F64FE"/>
    <w:rsid w:val="0090043B"/>
    <w:rsid w:val="00901870"/>
    <w:rsid w:val="00901A28"/>
    <w:rsid w:val="00901E27"/>
    <w:rsid w:val="00901FAD"/>
    <w:rsid w:val="009022AE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324"/>
    <w:rsid w:val="00911917"/>
    <w:rsid w:val="00912023"/>
    <w:rsid w:val="009127B4"/>
    <w:rsid w:val="009133BD"/>
    <w:rsid w:val="00913AE9"/>
    <w:rsid w:val="0091409A"/>
    <w:rsid w:val="00914F90"/>
    <w:rsid w:val="00916F28"/>
    <w:rsid w:val="00917D6E"/>
    <w:rsid w:val="00920B6C"/>
    <w:rsid w:val="00920E7B"/>
    <w:rsid w:val="00921453"/>
    <w:rsid w:val="00921921"/>
    <w:rsid w:val="00921F9B"/>
    <w:rsid w:val="00922AF7"/>
    <w:rsid w:val="00922E35"/>
    <w:rsid w:val="00923FA0"/>
    <w:rsid w:val="0092418A"/>
    <w:rsid w:val="00924554"/>
    <w:rsid w:val="009253DA"/>
    <w:rsid w:val="009254F0"/>
    <w:rsid w:val="00925F1B"/>
    <w:rsid w:val="0092668C"/>
    <w:rsid w:val="009269C2"/>
    <w:rsid w:val="00927323"/>
    <w:rsid w:val="00927AE2"/>
    <w:rsid w:val="00930C46"/>
    <w:rsid w:val="00930D7F"/>
    <w:rsid w:val="009318E5"/>
    <w:rsid w:val="00932695"/>
    <w:rsid w:val="009345D0"/>
    <w:rsid w:val="00935198"/>
    <w:rsid w:val="00936342"/>
    <w:rsid w:val="00936F81"/>
    <w:rsid w:val="00937EB1"/>
    <w:rsid w:val="00941645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B81"/>
    <w:rsid w:val="009470BB"/>
    <w:rsid w:val="00947E72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57144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5FB"/>
    <w:rsid w:val="00965E08"/>
    <w:rsid w:val="00966BC7"/>
    <w:rsid w:val="009677F3"/>
    <w:rsid w:val="00967855"/>
    <w:rsid w:val="00970CCE"/>
    <w:rsid w:val="00972100"/>
    <w:rsid w:val="009722D4"/>
    <w:rsid w:val="00973456"/>
    <w:rsid w:val="009734A7"/>
    <w:rsid w:val="009739FB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D8"/>
    <w:rsid w:val="009832E2"/>
    <w:rsid w:val="009833A3"/>
    <w:rsid w:val="00984645"/>
    <w:rsid w:val="0098720E"/>
    <w:rsid w:val="009906D0"/>
    <w:rsid w:val="0099131E"/>
    <w:rsid w:val="00991BAE"/>
    <w:rsid w:val="00991CD8"/>
    <w:rsid w:val="00991FCA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0EC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5399"/>
    <w:rsid w:val="009C725E"/>
    <w:rsid w:val="009D0439"/>
    <w:rsid w:val="009D0A6B"/>
    <w:rsid w:val="009D0CE3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4F53"/>
    <w:rsid w:val="009E6D79"/>
    <w:rsid w:val="009E7044"/>
    <w:rsid w:val="009E70B9"/>
    <w:rsid w:val="009F0A8A"/>
    <w:rsid w:val="009F0CE3"/>
    <w:rsid w:val="009F1220"/>
    <w:rsid w:val="009F1442"/>
    <w:rsid w:val="009F18F7"/>
    <w:rsid w:val="009F1A66"/>
    <w:rsid w:val="009F2A82"/>
    <w:rsid w:val="009F2B8A"/>
    <w:rsid w:val="009F345E"/>
    <w:rsid w:val="009F35DA"/>
    <w:rsid w:val="009F41A2"/>
    <w:rsid w:val="009F5BE0"/>
    <w:rsid w:val="009F5C4E"/>
    <w:rsid w:val="009F6306"/>
    <w:rsid w:val="009F6758"/>
    <w:rsid w:val="009F6CAD"/>
    <w:rsid w:val="009F7F7F"/>
    <w:rsid w:val="00A00ABB"/>
    <w:rsid w:val="00A01321"/>
    <w:rsid w:val="00A02961"/>
    <w:rsid w:val="00A032EF"/>
    <w:rsid w:val="00A04C9E"/>
    <w:rsid w:val="00A051BB"/>
    <w:rsid w:val="00A05595"/>
    <w:rsid w:val="00A05EAE"/>
    <w:rsid w:val="00A110EF"/>
    <w:rsid w:val="00A12237"/>
    <w:rsid w:val="00A127E8"/>
    <w:rsid w:val="00A14103"/>
    <w:rsid w:val="00A153EF"/>
    <w:rsid w:val="00A15625"/>
    <w:rsid w:val="00A16B63"/>
    <w:rsid w:val="00A2155E"/>
    <w:rsid w:val="00A215CB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5EC6"/>
    <w:rsid w:val="00A269EC"/>
    <w:rsid w:val="00A26D7F"/>
    <w:rsid w:val="00A26F34"/>
    <w:rsid w:val="00A272D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37D91"/>
    <w:rsid w:val="00A4086D"/>
    <w:rsid w:val="00A41DE2"/>
    <w:rsid w:val="00A42783"/>
    <w:rsid w:val="00A42AE1"/>
    <w:rsid w:val="00A430B9"/>
    <w:rsid w:val="00A434CD"/>
    <w:rsid w:val="00A445B5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A8B"/>
    <w:rsid w:val="00A63C2B"/>
    <w:rsid w:val="00A661AF"/>
    <w:rsid w:val="00A663A8"/>
    <w:rsid w:val="00A66C6D"/>
    <w:rsid w:val="00A67AAE"/>
    <w:rsid w:val="00A67BC6"/>
    <w:rsid w:val="00A67F83"/>
    <w:rsid w:val="00A7182A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3C64"/>
    <w:rsid w:val="00A84C0D"/>
    <w:rsid w:val="00A85041"/>
    <w:rsid w:val="00A8741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2E16"/>
    <w:rsid w:val="00AA3AA0"/>
    <w:rsid w:val="00AA3D4D"/>
    <w:rsid w:val="00AA42BC"/>
    <w:rsid w:val="00AA550E"/>
    <w:rsid w:val="00AA5788"/>
    <w:rsid w:val="00AA65C1"/>
    <w:rsid w:val="00AA670D"/>
    <w:rsid w:val="00AA700D"/>
    <w:rsid w:val="00AA7A21"/>
    <w:rsid w:val="00AB0372"/>
    <w:rsid w:val="00AB0BD7"/>
    <w:rsid w:val="00AB10FF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D5"/>
    <w:rsid w:val="00AB75B2"/>
    <w:rsid w:val="00AC0111"/>
    <w:rsid w:val="00AC02D6"/>
    <w:rsid w:val="00AC20F7"/>
    <w:rsid w:val="00AC4052"/>
    <w:rsid w:val="00AC5615"/>
    <w:rsid w:val="00AC5DDA"/>
    <w:rsid w:val="00AC724E"/>
    <w:rsid w:val="00AD097B"/>
    <w:rsid w:val="00AD1E05"/>
    <w:rsid w:val="00AD43A4"/>
    <w:rsid w:val="00AD452C"/>
    <w:rsid w:val="00AD4AE3"/>
    <w:rsid w:val="00AD528A"/>
    <w:rsid w:val="00AD534A"/>
    <w:rsid w:val="00AD541B"/>
    <w:rsid w:val="00AD54C6"/>
    <w:rsid w:val="00AD6D0E"/>
    <w:rsid w:val="00AD7071"/>
    <w:rsid w:val="00AD726F"/>
    <w:rsid w:val="00AE0412"/>
    <w:rsid w:val="00AE102F"/>
    <w:rsid w:val="00AE2367"/>
    <w:rsid w:val="00AE29FC"/>
    <w:rsid w:val="00AE43BE"/>
    <w:rsid w:val="00AE46D6"/>
    <w:rsid w:val="00AE5A2E"/>
    <w:rsid w:val="00AE7177"/>
    <w:rsid w:val="00AF172B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1490"/>
    <w:rsid w:val="00B12924"/>
    <w:rsid w:val="00B12BE5"/>
    <w:rsid w:val="00B13062"/>
    <w:rsid w:val="00B133EC"/>
    <w:rsid w:val="00B1406E"/>
    <w:rsid w:val="00B156D8"/>
    <w:rsid w:val="00B16C88"/>
    <w:rsid w:val="00B171E1"/>
    <w:rsid w:val="00B17C41"/>
    <w:rsid w:val="00B20967"/>
    <w:rsid w:val="00B20C3C"/>
    <w:rsid w:val="00B2115B"/>
    <w:rsid w:val="00B21804"/>
    <w:rsid w:val="00B2210E"/>
    <w:rsid w:val="00B224B2"/>
    <w:rsid w:val="00B2251C"/>
    <w:rsid w:val="00B229E4"/>
    <w:rsid w:val="00B23E72"/>
    <w:rsid w:val="00B24D73"/>
    <w:rsid w:val="00B255AB"/>
    <w:rsid w:val="00B273A5"/>
    <w:rsid w:val="00B30520"/>
    <w:rsid w:val="00B328E3"/>
    <w:rsid w:val="00B336A6"/>
    <w:rsid w:val="00B338BF"/>
    <w:rsid w:val="00B348EA"/>
    <w:rsid w:val="00B35323"/>
    <w:rsid w:val="00B36CE8"/>
    <w:rsid w:val="00B426E8"/>
    <w:rsid w:val="00B42758"/>
    <w:rsid w:val="00B42EAA"/>
    <w:rsid w:val="00B441F1"/>
    <w:rsid w:val="00B445E6"/>
    <w:rsid w:val="00B44C80"/>
    <w:rsid w:val="00B453FC"/>
    <w:rsid w:val="00B46874"/>
    <w:rsid w:val="00B47402"/>
    <w:rsid w:val="00B47BF6"/>
    <w:rsid w:val="00B509D0"/>
    <w:rsid w:val="00B51027"/>
    <w:rsid w:val="00B51479"/>
    <w:rsid w:val="00B5286E"/>
    <w:rsid w:val="00B56476"/>
    <w:rsid w:val="00B57997"/>
    <w:rsid w:val="00B57ECE"/>
    <w:rsid w:val="00B57EEE"/>
    <w:rsid w:val="00B57F00"/>
    <w:rsid w:val="00B609E5"/>
    <w:rsid w:val="00B60BAC"/>
    <w:rsid w:val="00B61256"/>
    <w:rsid w:val="00B62493"/>
    <w:rsid w:val="00B6549B"/>
    <w:rsid w:val="00B6587B"/>
    <w:rsid w:val="00B7015B"/>
    <w:rsid w:val="00B709C9"/>
    <w:rsid w:val="00B71149"/>
    <w:rsid w:val="00B725B9"/>
    <w:rsid w:val="00B73164"/>
    <w:rsid w:val="00B73987"/>
    <w:rsid w:val="00B7409D"/>
    <w:rsid w:val="00B743DD"/>
    <w:rsid w:val="00B7509D"/>
    <w:rsid w:val="00B75CDF"/>
    <w:rsid w:val="00B7779E"/>
    <w:rsid w:val="00B80816"/>
    <w:rsid w:val="00B80A82"/>
    <w:rsid w:val="00B81875"/>
    <w:rsid w:val="00B81BCB"/>
    <w:rsid w:val="00B8223B"/>
    <w:rsid w:val="00B8309D"/>
    <w:rsid w:val="00B85734"/>
    <w:rsid w:val="00B86B0A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02F5"/>
    <w:rsid w:val="00BA093A"/>
    <w:rsid w:val="00BA1FC6"/>
    <w:rsid w:val="00BA30A1"/>
    <w:rsid w:val="00BA39D6"/>
    <w:rsid w:val="00BA4127"/>
    <w:rsid w:val="00BA4C57"/>
    <w:rsid w:val="00BA5166"/>
    <w:rsid w:val="00BA5789"/>
    <w:rsid w:val="00BA5974"/>
    <w:rsid w:val="00BA5D36"/>
    <w:rsid w:val="00BA6E08"/>
    <w:rsid w:val="00BA7FA5"/>
    <w:rsid w:val="00BB13E7"/>
    <w:rsid w:val="00BB1761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603"/>
    <w:rsid w:val="00BC2B5E"/>
    <w:rsid w:val="00BC3C20"/>
    <w:rsid w:val="00BC4117"/>
    <w:rsid w:val="00BC4D4B"/>
    <w:rsid w:val="00BC595B"/>
    <w:rsid w:val="00BC670A"/>
    <w:rsid w:val="00BC6776"/>
    <w:rsid w:val="00BC691F"/>
    <w:rsid w:val="00BC7800"/>
    <w:rsid w:val="00BD11D4"/>
    <w:rsid w:val="00BD196C"/>
    <w:rsid w:val="00BD1ECF"/>
    <w:rsid w:val="00BD2239"/>
    <w:rsid w:val="00BD4DE3"/>
    <w:rsid w:val="00BD4E89"/>
    <w:rsid w:val="00BD5B48"/>
    <w:rsid w:val="00BD6091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3FB1"/>
    <w:rsid w:val="00BE4425"/>
    <w:rsid w:val="00BE46A8"/>
    <w:rsid w:val="00BE4C84"/>
    <w:rsid w:val="00BE4D27"/>
    <w:rsid w:val="00BE5584"/>
    <w:rsid w:val="00BE56FB"/>
    <w:rsid w:val="00BE5B3B"/>
    <w:rsid w:val="00BE60B6"/>
    <w:rsid w:val="00BE66F4"/>
    <w:rsid w:val="00BF05D8"/>
    <w:rsid w:val="00BF0EDA"/>
    <w:rsid w:val="00BF26D4"/>
    <w:rsid w:val="00BF27E0"/>
    <w:rsid w:val="00BF39A8"/>
    <w:rsid w:val="00BF5343"/>
    <w:rsid w:val="00BF64B6"/>
    <w:rsid w:val="00BF6693"/>
    <w:rsid w:val="00BF6821"/>
    <w:rsid w:val="00BF69A9"/>
    <w:rsid w:val="00BF6D1D"/>
    <w:rsid w:val="00BF6F5E"/>
    <w:rsid w:val="00BF7334"/>
    <w:rsid w:val="00C00177"/>
    <w:rsid w:val="00C008E5"/>
    <w:rsid w:val="00C00C12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1422"/>
    <w:rsid w:val="00C116A4"/>
    <w:rsid w:val="00C11805"/>
    <w:rsid w:val="00C1205B"/>
    <w:rsid w:val="00C1228F"/>
    <w:rsid w:val="00C124D3"/>
    <w:rsid w:val="00C1319E"/>
    <w:rsid w:val="00C13938"/>
    <w:rsid w:val="00C13AC9"/>
    <w:rsid w:val="00C146EE"/>
    <w:rsid w:val="00C14A81"/>
    <w:rsid w:val="00C14E3C"/>
    <w:rsid w:val="00C15179"/>
    <w:rsid w:val="00C15189"/>
    <w:rsid w:val="00C151E8"/>
    <w:rsid w:val="00C15FE5"/>
    <w:rsid w:val="00C16892"/>
    <w:rsid w:val="00C16BA7"/>
    <w:rsid w:val="00C16FF1"/>
    <w:rsid w:val="00C1707A"/>
    <w:rsid w:val="00C17572"/>
    <w:rsid w:val="00C202E4"/>
    <w:rsid w:val="00C207FE"/>
    <w:rsid w:val="00C22237"/>
    <w:rsid w:val="00C222B8"/>
    <w:rsid w:val="00C2299F"/>
    <w:rsid w:val="00C22B49"/>
    <w:rsid w:val="00C2302D"/>
    <w:rsid w:val="00C230AC"/>
    <w:rsid w:val="00C23710"/>
    <w:rsid w:val="00C23E2D"/>
    <w:rsid w:val="00C24A07"/>
    <w:rsid w:val="00C24B12"/>
    <w:rsid w:val="00C24F32"/>
    <w:rsid w:val="00C25973"/>
    <w:rsid w:val="00C259B7"/>
    <w:rsid w:val="00C25D9C"/>
    <w:rsid w:val="00C2611B"/>
    <w:rsid w:val="00C26573"/>
    <w:rsid w:val="00C307ED"/>
    <w:rsid w:val="00C326AD"/>
    <w:rsid w:val="00C332F5"/>
    <w:rsid w:val="00C338D8"/>
    <w:rsid w:val="00C34A2D"/>
    <w:rsid w:val="00C34D6E"/>
    <w:rsid w:val="00C35F97"/>
    <w:rsid w:val="00C36FE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62D2"/>
    <w:rsid w:val="00C473AA"/>
    <w:rsid w:val="00C476D7"/>
    <w:rsid w:val="00C52A2A"/>
    <w:rsid w:val="00C530D7"/>
    <w:rsid w:val="00C55453"/>
    <w:rsid w:val="00C55472"/>
    <w:rsid w:val="00C55673"/>
    <w:rsid w:val="00C56217"/>
    <w:rsid w:val="00C56421"/>
    <w:rsid w:val="00C56785"/>
    <w:rsid w:val="00C6013C"/>
    <w:rsid w:val="00C62234"/>
    <w:rsid w:val="00C62A3E"/>
    <w:rsid w:val="00C6366F"/>
    <w:rsid w:val="00C63AF3"/>
    <w:rsid w:val="00C646B5"/>
    <w:rsid w:val="00C657FA"/>
    <w:rsid w:val="00C65B8A"/>
    <w:rsid w:val="00C661D1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54E8"/>
    <w:rsid w:val="00C86962"/>
    <w:rsid w:val="00C86A03"/>
    <w:rsid w:val="00C87125"/>
    <w:rsid w:val="00C87BCA"/>
    <w:rsid w:val="00C87E35"/>
    <w:rsid w:val="00C9000F"/>
    <w:rsid w:val="00C90419"/>
    <w:rsid w:val="00C912B3"/>
    <w:rsid w:val="00C913D8"/>
    <w:rsid w:val="00C91ACF"/>
    <w:rsid w:val="00C9214B"/>
    <w:rsid w:val="00C93586"/>
    <w:rsid w:val="00C93623"/>
    <w:rsid w:val="00C93F07"/>
    <w:rsid w:val="00C949BE"/>
    <w:rsid w:val="00C94AE7"/>
    <w:rsid w:val="00C95387"/>
    <w:rsid w:val="00C95AAC"/>
    <w:rsid w:val="00C96D11"/>
    <w:rsid w:val="00C97064"/>
    <w:rsid w:val="00CA0234"/>
    <w:rsid w:val="00CA132B"/>
    <w:rsid w:val="00CA21C4"/>
    <w:rsid w:val="00CA23AB"/>
    <w:rsid w:val="00CA5364"/>
    <w:rsid w:val="00CA5DFA"/>
    <w:rsid w:val="00CA69C7"/>
    <w:rsid w:val="00CA6FE2"/>
    <w:rsid w:val="00CA7901"/>
    <w:rsid w:val="00CB0142"/>
    <w:rsid w:val="00CB03AF"/>
    <w:rsid w:val="00CB076F"/>
    <w:rsid w:val="00CB0AC5"/>
    <w:rsid w:val="00CB22A0"/>
    <w:rsid w:val="00CB2C6D"/>
    <w:rsid w:val="00CB34BA"/>
    <w:rsid w:val="00CB3C85"/>
    <w:rsid w:val="00CB4161"/>
    <w:rsid w:val="00CB6384"/>
    <w:rsid w:val="00CB7102"/>
    <w:rsid w:val="00CB72A1"/>
    <w:rsid w:val="00CB784A"/>
    <w:rsid w:val="00CC0701"/>
    <w:rsid w:val="00CC0920"/>
    <w:rsid w:val="00CC1BCC"/>
    <w:rsid w:val="00CC20CD"/>
    <w:rsid w:val="00CC227D"/>
    <w:rsid w:val="00CC3037"/>
    <w:rsid w:val="00CC3775"/>
    <w:rsid w:val="00CC3DAE"/>
    <w:rsid w:val="00CC4074"/>
    <w:rsid w:val="00CC40A1"/>
    <w:rsid w:val="00CC4497"/>
    <w:rsid w:val="00CC49A1"/>
    <w:rsid w:val="00CC59D7"/>
    <w:rsid w:val="00CC66AB"/>
    <w:rsid w:val="00CC6913"/>
    <w:rsid w:val="00CD0572"/>
    <w:rsid w:val="00CD067F"/>
    <w:rsid w:val="00CD0BC3"/>
    <w:rsid w:val="00CD1194"/>
    <w:rsid w:val="00CD1484"/>
    <w:rsid w:val="00CD17EC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77"/>
    <w:rsid w:val="00CD7B44"/>
    <w:rsid w:val="00CE24D4"/>
    <w:rsid w:val="00CE2699"/>
    <w:rsid w:val="00CE2EFE"/>
    <w:rsid w:val="00CE379A"/>
    <w:rsid w:val="00CE4059"/>
    <w:rsid w:val="00CE41B7"/>
    <w:rsid w:val="00CE4224"/>
    <w:rsid w:val="00CE6252"/>
    <w:rsid w:val="00CF03A7"/>
    <w:rsid w:val="00CF05B6"/>
    <w:rsid w:val="00CF0738"/>
    <w:rsid w:val="00CF09B0"/>
    <w:rsid w:val="00CF109B"/>
    <w:rsid w:val="00CF12AA"/>
    <w:rsid w:val="00CF16FF"/>
    <w:rsid w:val="00CF1716"/>
    <w:rsid w:val="00CF26CB"/>
    <w:rsid w:val="00CF2ABD"/>
    <w:rsid w:val="00CF3F8B"/>
    <w:rsid w:val="00CF430F"/>
    <w:rsid w:val="00CF749C"/>
    <w:rsid w:val="00D009A4"/>
    <w:rsid w:val="00D00AD8"/>
    <w:rsid w:val="00D01F5B"/>
    <w:rsid w:val="00D02068"/>
    <w:rsid w:val="00D04141"/>
    <w:rsid w:val="00D04555"/>
    <w:rsid w:val="00D0467D"/>
    <w:rsid w:val="00D06125"/>
    <w:rsid w:val="00D0633F"/>
    <w:rsid w:val="00D06EAE"/>
    <w:rsid w:val="00D0704C"/>
    <w:rsid w:val="00D07998"/>
    <w:rsid w:val="00D10B9F"/>
    <w:rsid w:val="00D11496"/>
    <w:rsid w:val="00D11A07"/>
    <w:rsid w:val="00D1297D"/>
    <w:rsid w:val="00D12EAE"/>
    <w:rsid w:val="00D138D1"/>
    <w:rsid w:val="00D13A9C"/>
    <w:rsid w:val="00D13C2D"/>
    <w:rsid w:val="00D13DF9"/>
    <w:rsid w:val="00D14362"/>
    <w:rsid w:val="00D14FB5"/>
    <w:rsid w:val="00D207CC"/>
    <w:rsid w:val="00D2180A"/>
    <w:rsid w:val="00D2189E"/>
    <w:rsid w:val="00D2239F"/>
    <w:rsid w:val="00D22671"/>
    <w:rsid w:val="00D233FC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804"/>
    <w:rsid w:val="00D36975"/>
    <w:rsid w:val="00D378EA"/>
    <w:rsid w:val="00D415F6"/>
    <w:rsid w:val="00D42B12"/>
    <w:rsid w:val="00D43039"/>
    <w:rsid w:val="00D434A5"/>
    <w:rsid w:val="00D43628"/>
    <w:rsid w:val="00D44A24"/>
    <w:rsid w:val="00D44C13"/>
    <w:rsid w:val="00D456A8"/>
    <w:rsid w:val="00D46E51"/>
    <w:rsid w:val="00D47869"/>
    <w:rsid w:val="00D47C11"/>
    <w:rsid w:val="00D51101"/>
    <w:rsid w:val="00D51169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834"/>
    <w:rsid w:val="00D56ABE"/>
    <w:rsid w:val="00D56B05"/>
    <w:rsid w:val="00D61677"/>
    <w:rsid w:val="00D6216E"/>
    <w:rsid w:val="00D6317E"/>
    <w:rsid w:val="00D63F4F"/>
    <w:rsid w:val="00D64F20"/>
    <w:rsid w:val="00D65D5E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926AA"/>
    <w:rsid w:val="00D9306C"/>
    <w:rsid w:val="00D94CD3"/>
    <w:rsid w:val="00D9674E"/>
    <w:rsid w:val="00D96814"/>
    <w:rsid w:val="00D96A05"/>
    <w:rsid w:val="00D97417"/>
    <w:rsid w:val="00DA012F"/>
    <w:rsid w:val="00DA02BF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36A"/>
    <w:rsid w:val="00DB2831"/>
    <w:rsid w:val="00DB2FDB"/>
    <w:rsid w:val="00DB3403"/>
    <w:rsid w:val="00DB37BF"/>
    <w:rsid w:val="00DB5417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266"/>
    <w:rsid w:val="00DC3BBA"/>
    <w:rsid w:val="00DC3DAE"/>
    <w:rsid w:val="00DC475F"/>
    <w:rsid w:val="00DC5080"/>
    <w:rsid w:val="00DC58C2"/>
    <w:rsid w:val="00DC5913"/>
    <w:rsid w:val="00DC652C"/>
    <w:rsid w:val="00DC683E"/>
    <w:rsid w:val="00DC7742"/>
    <w:rsid w:val="00DC790F"/>
    <w:rsid w:val="00DC79EA"/>
    <w:rsid w:val="00DD03B7"/>
    <w:rsid w:val="00DD1628"/>
    <w:rsid w:val="00DD1E98"/>
    <w:rsid w:val="00DD279B"/>
    <w:rsid w:val="00DD3D90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375"/>
    <w:rsid w:val="00DE6759"/>
    <w:rsid w:val="00DF0528"/>
    <w:rsid w:val="00DF0717"/>
    <w:rsid w:val="00DF0965"/>
    <w:rsid w:val="00DF098D"/>
    <w:rsid w:val="00DF1828"/>
    <w:rsid w:val="00DF2BF6"/>
    <w:rsid w:val="00DF36AE"/>
    <w:rsid w:val="00DF3B73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4A2"/>
    <w:rsid w:val="00E247FB"/>
    <w:rsid w:val="00E276C8"/>
    <w:rsid w:val="00E278D9"/>
    <w:rsid w:val="00E279F4"/>
    <w:rsid w:val="00E27FB7"/>
    <w:rsid w:val="00E3009A"/>
    <w:rsid w:val="00E3099B"/>
    <w:rsid w:val="00E317D3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CD5"/>
    <w:rsid w:val="00E41348"/>
    <w:rsid w:val="00E4243E"/>
    <w:rsid w:val="00E432D8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594"/>
    <w:rsid w:val="00E6487E"/>
    <w:rsid w:val="00E64B7C"/>
    <w:rsid w:val="00E66F98"/>
    <w:rsid w:val="00E670B4"/>
    <w:rsid w:val="00E674EE"/>
    <w:rsid w:val="00E70487"/>
    <w:rsid w:val="00E71702"/>
    <w:rsid w:val="00E72960"/>
    <w:rsid w:val="00E72CD8"/>
    <w:rsid w:val="00E73CFF"/>
    <w:rsid w:val="00E74025"/>
    <w:rsid w:val="00E74172"/>
    <w:rsid w:val="00E75225"/>
    <w:rsid w:val="00E76BEA"/>
    <w:rsid w:val="00E777E2"/>
    <w:rsid w:val="00E8156B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6653"/>
    <w:rsid w:val="00E97194"/>
    <w:rsid w:val="00E97648"/>
    <w:rsid w:val="00E97919"/>
    <w:rsid w:val="00EA0C3B"/>
    <w:rsid w:val="00EA11A8"/>
    <w:rsid w:val="00EA1A19"/>
    <w:rsid w:val="00EA1C0E"/>
    <w:rsid w:val="00EA2078"/>
    <w:rsid w:val="00EA2DA4"/>
    <w:rsid w:val="00EA2DF2"/>
    <w:rsid w:val="00EA3834"/>
    <w:rsid w:val="00EA4AA0"/>
    <w:rsid w:val="00EA6737"/>
    <w:rsid w:val="00EA6AD3"/>
    <w:rsid w:val="00EA6BF2"/>
    <w:rsid w:val="00EA74B4"/>
    <w:rsid w:val="00EA7593"/>
    <w:rsid w:val="00EA7A74"/>
    <w:rsid w:val="00EB12EA"/>
    <w:rsid w:val="00EB3557"/>
    <w:rsid w:val="00EB45F4"/>
    <w:rsid w:val="00EB556D"/>
    <w:rsid w:val="00EB5BEB"/>
    <w:rsid w:val="00EB607C"/>
    <w:rsid w:val="00EB69E5"/>
    <w:rsid w:val="00EB6B81"/>
    <w:rsid w:val="00EC1560"/>
    <w:rsid w:val="00EC2386"/>
    <w:rsid w:val="00EC2549"/>
    <w:rsid w:val="00EC29BC"/>
    <w:rsid w:val="00EC2A3A"/>
    <w:rsid w:val="00EC315D"/>
    <w:rsid w:val="00EC31A8"/>
    <w:rsid w:val="00EC3537"/>
    <w:rsid w:val="00EC3697"/>
    <w:rsid w:val="00EC3FF9"/>
    <w:rsid w:val="00EC5810"/>
    <w:rsid w:val="00EC626B"/>
    <w:rsid w:val="00EC64FD"/>
    <w:rsid w:val="00EC6E8D"/>
    <w:rsid w:val="00EC7B35"/>
    <w:rsid w:val="00ED0CF2"/>
    <w:rsid w:val="00ED0E72"/>
    <w:rsid w:val="00ED17A0"/>
    <w:rsid w:val="00ED23F5"/>
    <w:rsid w:val="00ED4F6C"/>
    <w:rsid w:val="00ED5FE1"/>
    <w:rsid w:val="00ED6D0A"/>
    <w:rsid w:val="00ED78DD"/>
    <w:rsid w:val="00EE02D4"/>
    <w:rsid w:val="00EE2184"/>
    <w:rsid w:val="00EE2FF3"/>
    <w:rsid w:val="00EE3C16"/>
    <w:rsid w:val="00EE3E49"/>
    <w:rsid w:val="00EE47A8"/>
    <w:rsid w:val="00EE5D11"/>
    <w:rsid w:val="00EE5E8C"/>
    <w:rsid w:val="00EE6D18"/>
    <w:rsid w:val="00EE6E9D"/>
    <w:rsid w:val="00EF0726"/>
    <w:rsid w:val="00EF10A1"/>
    <w:rsid w:val="00EF129E"/>
    <w:rsid w:val="00EF1677"/>
    <w:rsid w:val="00EF18C5"/>
    <w:rsid w:val="00EF1AD0"/>
    <w:rsid w:val="00EF1C68"/>
    <w:rsid w:val="00EF1C86"/>
    <w:rsid w:val="00EF23B5"/>
    <w:rsid w:val="00EF386B"/>
    <w:rsid w:val="00EF45BA"/>
    <w:rsid w:val="00EF5780"/>
    <w:rsid w:val="00EF5884"/>
    <w:rsid w:val="00EF6132"/>
    <w:rsid w:val="00EF7566"/>
    <w:rsid w:val="00F00044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07D27"/>
    <w:rsid w:val="00F10463"/>
    <w:rsid w:val="00F122FC"/>
    <w:rsid w:val="00F12E22"/>
    <w:rsid w:val="00F13C87"/>
    <w:rsid w:val="00F14459"/>
    <w:rsid w:val="00F14507"/>
    <w:rsid w:val="00F15C1C"/>
    <w:rsid w:val="00F1651B"/>
    <w:rsid w:val="00F169ED"/>
    <w:rsid w:val="00F16CF2"/>
    <w:rsid w:val="00F16DCB"/>
    <w:rsid w:val="00F203EB"/>
    <w:rsid w:val="00F21E2D"/>
    <w:rsid w:val="00F23C9C"/>
    <w:rsid w:val="00F24031"/>
    <w:rsid w:val="00F244A0"/>
    <w:rsid w:val="00F24561"/>
    <w:rsid w:val="00F25643"/>
    <w:rsid w:val="00F26EF9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3D15"/>
    <w:rsid w:val="00F457BC"/>
    <w:rsid w:val="00F458E9"/>
    <w:rsid w:val="00F47B8B"/>
    <w:rsid w:val="00F47D0B"/>
    <w:rsid w:val="00F50BA5"/>
    <w:rsid w:val="00F50FB8"/>
    <w:rsid w:val="00F516CD"/>
    <w:rsid w:val="00F52A03"/>
    <w:rsid w:val="00F5334B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63E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41A2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82C"/>
    <w:rsid w:val="00F93CD7"/>
    <w:rsid w:val="00F93FF5"/>
    <w:rsid w:val="00F9696E"/>
    <w:rsid w:val="00F97112"/>
    <w:rsid w:val="00F974F5"/>
    <w:rsid w:val="00F97B28"/>
    <w:rsid w:val="00F97BCE"/>
    <w:rsid w:val="00FA2C00"/>
    <w:rsid w:val="00FA2E84"/>
    <w:rsid w:val="00FA35F3"/>
    <w:rsid w:val="00FA6F44"/>
    <w:rsid w:val="00FA7255"/>
    <w:rsid w:val="00FA785B"/>
    <w:rsid w:val="00FB0747"/>
    <w:rsid w:val="00FB1468"/>
    <w:rsid w:val="00FB1514"/>
    <w:rsid w:val="00FB3A05"/>
    <w:rsid w:val="00FB3D7F"/>
    <w:rsid w:val="00FB3E1E"/>
    <w:rsid w:val="00FB54C3"/>
    <w:rsid w:val="00FB6636"/>
    <w:rsid w:val="00FB7539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D7DE9"/>
    <w:rsid w:val="00FE17D0"/>
    <w:rsid w:val="00FE1CF9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6605"/>
    <w:rsid w:val="00FF70A6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paragraph" w:customStyle="1" w:styleId="StylTahomaWyjustowany">
    <w:name w:val="Styl Tahoma Wyjustowany"/>
    <w:basedOn w:val="Normalny"/>
    <w:rsid w:val="00FA2E84"/>
    <w:pPr>
      <w:suppressAutoHyphens/>
      <w:jc w:val="both"/>
    </w:pPr>
    <w:rPr>
      <w:rFonts w:ascii="Tahoma" w:hAnsi="Tahoma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584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5589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Urbański Michał [MEC Piła]</cp:lastModifiedBy>
  <cp:revision>27</cp:revision>
  <cp:lastPrinted>2025-04-22T07:34:00Z</cp:lastPrinted>
  <dcterms:created xsi:type="dcterms:W3CDTF">2024-06-17T08:01:00Z</dcterms:created>
  <dcterms:modified xsi:type="dcterms:W3CDTF">2025-04-24T06:55:00Z</dcterms:modified>
</cp:coreProperties>
</file>