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1337A325" w14:textId="77777777" w:rsidR="00CE7359" w:rsidRDefault="00CE7359" w:rsidP="00CE7359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587A7AF0" w14:textId="074FDCF4" w:rsidR="00CE7359" w:rsidRPr="0022739E" w:rsidRDefault="00CE7359" w:rsidP="0022739E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22739E">
        <w:rPr>
          <w:rFonts w:ascii="Century Gothic" w:eastAsia="Calibri" w:hAnsi="Century Gothic"/>
          <w:sz w:val="16"/>
          <w:szCs w:val="16"/>
          <w:lang w:eastAsia="en-US"/>
        </w:rPr>
        <w:t>(nazwa i adres Wykonawcy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/</w:t>
      </w:r>
      <w:r w:rsidR="0022739E" w:rsidRPr="0022739E">
        <w:rPr>
          <w:sz w:val="16"/>
          <w:szCs w:val="16"/>
        </w:rPr>
        <w:t xml:space="preserve"> 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Wykonawców wspólnie ubiegających się o zamówienie</w:t>
      </w:r>
      <w:r w:rsidRPr="0022739E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712F4348" w14:textId="77777777" w:rsidR="00E70E5C" w:rsidRDefault="00E70E5C" w:rsidP="00CE735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10EE64F5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CD5869">
              <w:rPr>
                <w:rFonts w:ascii="Century Gothic" w:hAnsi="Century Gothic"/>
                <w:color w:val="FF0000"/>
                <w:sz w:val="18"/>
                <w:szCs w:val="18"/>
              </w:rPr>
              <w:t>OSÓB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64A9917F" w14:textId="09167F6D" w:rsidR="0058629B" w:rsidRPr="00303E14" w:rsidRDefault="00FF7315" w:rsidP="0058629B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</w:rPr>
        <w:t>Składany</w:t>
      </w:r>
      <w:r w:rsidR="00DC5E33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 w:rsidR="00DC5E33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</w:t>
      </w:r>
      <w:r w:rsidR="00303E14">
        <w:rPr>
          <w:rFonts w:ascii="Century Gothic" w:hAnsi="Century Gothic"/>
          <w:b/>
          <w:sz w:val="18"/>
          <w:szCs w:val="18"/>
          <w:lang w:val="pl-PL"/>
        </w:rPr>
        <w:t>X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 w:rsidR="001032D4"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48127C">
        <w:rPr>
          <w:rFonts w:ascii="Century Gothic" w:hAnsi="Century Gothic"/>
          <w:sz w:val="18"/>
          <w:szCs w:val="18"/>
        </w:rPr>
        <w:t>n.:</w:t>
      </w:r>
      <w:r w:rsidR="00303E14">
        <w:rPr>
          <w:rFonts w:ascii="Century Gothic" w:hAnsi="Century Gothic"/>
          <w:sz w:val="18"/>
          <w:szCs w:val="18"/>
        </w:rPr>
        <w:t xml:space="preserve"> 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104E40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104E40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 w:rsidR="001032D4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4E3BEA6A" w14:textId="366BE7D4" w:rsidR="00FF7315" w:rsidRDefault="00FF7315" w:rsidP="00FF731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30A484FC" w14:textId="2E130D37" w:rsidR="00A15767" w:rsidRDefault="00FF7315" w:rsidP="00A15767">
      <w:pPr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CA695B">
        <w:rPr>
          <w:rFonts w:ascii="Century Gothic" w:hAnsi="Century Gothic"/>
          <w:sz w:val="18"/>
          <w:szCs w:val="18"/>
        </w:rPr>
        <w:t>W celu potwierdzenia spełniania warunku udziału w postępowaniu dotyczącego zdolności technicznej lub zawodowej,</w:t>
      </w:r>
      <w:r w:rsidR="001032D4">
        <w:rPr>
          <w:rFonts w:ascii="Century Gothic" w:hAnsi="Century Gothic"/>
          <w:sz w:val="18"/>
          <w:szCs w:val="18"/>
        </w:rPr>
        <w:t xml:space="preserve"> o którym mowa w Rozdziale V ust. 2 lit.</w:t>
      </w:r>
      <w:r w:rsidR="0058629B">
        <w:rPr>
          <w:rFonts w:ascii="Century Gothic" w:hAnsi="Century Gothic"/>
          <w:sz w:val="18"/>
          <w:szCs w:val="18"/>
        </w:rPr>
        <w:t xml:space="preserve"> d) </w:t>
      </w:r>
      <w:r w:rsidR="001032D4">
        <w:rPr>
          <w:rFonts w:ascii="Century Gothic" w:hAnsi="Century Gothic"/>
          <w:sz w:val="18"/>
          <w:szCs w:val="18"/>
        </w:rPr>
        <w:t>pkt i</w:t>
      </w:r>
      <w:r w:rsidR="00CD5869">
        <w:rPr>
          <w:rFonts w:ascii="Century Gothic" w:hAnsi="Century Gothic"/>
          <w:sz w:val="18"/>
          <w:szCs w:val="18"/>
        </w:rPr>
        <w:t>i</w:t>
      </w:r>
      <w:r w:rsidR="001032D4">
        <w:rPr>
          <w:rFonts w:ascii="Century Gothic" w:hAnsi="Century Gothic"/>
          <w:sz w:val="18"/>
          <w:szCs w:val="18"/>
        </w:rPr>
        <w:t xml:space="preserve">. </w:t>
      </w:r>
      <w:r w:rsidR="0058629B">
        <w:rPr>
          <w:rFonts w:ascii="Century Gothic" w:hAnsi="Century Gothic"/>
          <w:sz w:val="18"/>
          <w:szCs w:val="18"/>
        </w:rPr>
        <w:t>SWZ,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E70E5C">
        <w:rPr>
          <w:rFonts w:ascii="Century Gothic" w:hAnsi="Century Gothic" w:cs="Arial"/>
          <w:b/>
          <w:sz w:val="18"/>
          <w:szCs w:val="18"/>
        </w:rPr>
        <w:t>wykazuję</w:t>
      </w:r>
      <w:r w:rsidR="0069054A">
        <w:rPr>
          <w:rFonts w:ascii="Century Gothic" w:hAnsi="Century Gothic" w:cs="Arial"/>
          <w:b/>
          <w:sz w:val="18"/>
          <w:szCs w:val="18"/>
        </w:rPr>
        <w:t xml:space="preserve"> / wykazujemy</w:t>
      </w:r>
      <w:r w:rsidR="0069054A">
        <w:rPr>
          <w:rFonts w:ascii="Century Gothic" w:hAnsi="Century Gothic"/>
          <w:b/>
          <w:sz w:val="18"/>
          <w:szCs w:val="18"/>
        </w:rPr>
        <w:t xml:space="preserve"> </w:t>
      </w:r>
      <w:r w:rsidR="00A15767" w:rsidRPr="00104E40">
        <w:rPr>
          <w:rFonts w:ascii="Century Gothic" w:hAnsi="Century Gothic"/>
          <w:b/>
          <w:sz w:val="18"/>
          <w:szCs w:val="18"/>
        </w:rPr>
        <w:t>co najmniej 1</w:t>
      </w:r>
      <w:r w:rsidR="0028207E" w:rsidRPr="00104E40">
        <w:rPr>
          <w:rFonts w:ascii="Century Gothic" w:hAnsi="Century Gothic"/>
          <w:b/>
          <w:sz w:val="18"/>
          <w:szCs w:val="18"/>
        </w:rPr>
        <w:t xml:space="preserve"> </w:t>
      </w:r>
      <w:r w:rsidR="00A15767" w:rsidRPr="00104E40">
        <w:rPr>
          <w:rFonts w:ascii="Century Gothic" w:hAnsi="Century Gothic"/>
          <w:b/>
          <w:sz w:val="18"/>
          <w:szCs w:val="18"/>
        </w:rPr>
        <w:t>tłumacza</w:t>
      </w:r>
      <w:r w:rsidR="0069054A" w:rsidRPr="00104E40">
        <w:rPr>
          <w:rFonts w:ascii="Century Gothic" w:hAnsi="Century Gothic"/>
          <w:b/>
          <w:sz w:val="18"/>
          <w:szCs w:val="18"/>
        </w:rPr>
        <w:t xml:space="preserve">, </w:t>
      </w:r>
      <w:r w:rsidR="00A15767" w:rsidRPr="00104E40">
        <w:rPr>
          <w:rFonts w:ascii="Century Gothic" w:hAnsi="Century Gothic"/>
          <w:b/>
          <w:sz w:val="18"/>
          <w:szCs w:val="18"/>
        </w:rPr>
        <w:t>który będzie uczestniczył w realizacji zamówienia i łącznie spełnia poniższe</w:t>
      </w:r>
      <w:r w:rsidR="00A15767" w:rsidRPr="00A15767">
        <w:rPr>
          <w:rFonts w:ascii="Century Gothic" w:hAnsi="Century Gothic"/>
          <w:b/>
          <w:sz w:val="18"/>
          <w:szCs w:val="18"/>
        </w:rPr>
        <w:t xml:space="preserve"> warunki:</w:t>
      </w:r>
    </w:p>
    <w:p w14:paraId="0C249531" w14:textId="328E7EBB" w:rsidR="009A2379" w:rsidRPr="00A15767" w:rsidRDefault="009A2379" w:rsidP="00A15767">
      <w:pPr>
        <w:pStyle w:val="Akapitzlist"/>
        <w:numPr>
          <w:ilvl w:val="0"/>
          <w:numId w:val="15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entury Gothic" w:eastAsia="Lucida Sans Unicode" w:hAnsi="Century Gothic" w:cs="Century Gothic"/>
          <w:b/>
          <w:sz w:val="18"/>
          <w:szCs w:val="18"/>
        </w:rPr>
      </w:pPr>
      <w:r w:rsidRPr="00A15767">
        <w:rPr>
          <w:rFonts w:ascii="Century Gothic" w:eastAsia="Lucida Sans Unicode" w:hAnsi="Century Gothic" w:cs="Century Gothic"/>
          <w:b/>
          <w:sz w:val="18"/>
          <w:szCs w:val="18"/>
        </w:rPr>
        <w:t>biegle posługuje się PJM</w:t>
      </w:r>
      <w:bookmarkStart w:id="0" w:name="_GoBack"/>
      <w:bookmarkEnd w:id="0"/>
    </w:p>
    <w:p w14:paraId="727C3C02" w14:textId="77777777" w:rsidR="009A2379" w:rsidRDefault="009A2379" w:rsidP="009A2379">
      <w:pPr>
        <w:pStyle w:val="pkt"/>
        <w:tabs>
          <w:tab w:val="left" w:pos="-1418"/>
          <w:tab w:val="left" w:pos="993"/>
          <w:tab w:val="left" w:pos="1985"/>
        </w:tabs>
        <w:spacing w:before="0" w:after="0" w:line="360" w:lineRule="auto"/>
        <w:ind w:left="142" w:right="-2" w:hanging="142"/>
        <w:rPr>
          <w:rFonts w:ascii="Century Gothic" w:eastAsia="Lucida Sans Unicode" w:hAnsi="Century Gothic" w:cs="Century Gothic"/>
          <w:sz w:val="18"/>
          <w:szCs w:val="18"/>
        </w:rPr>
      </w:pPr>
      <w:r>
        <w:rPr>
          <w:rFonts w:ascii="Century Gothic" w:eastAsia="Lucida Sans Unicode" w:hAnsi="Century Gothic" w:cs="Century Gothic"/>
          <w:sz w:val="18"/>
          <w:szCs w:val="18"/>
        </w:rPr>
        <w:t>oraz</w:t>
      </w:r>
    </w:p>
    <w:p w14:paraId="2317164F" w14:textId="77777777" w:rsidR="009A2379" w:rsidRPr="0073014E" w:rsidRDefault="009A2379" w:rsidP="009A2379">
      <w:pPr>
        <w:pStyle w:val="pkt"/>
        <w:numPr>
          <w:ilvl w:val="0"/>
          <w:numId w:val="13"/>
        </w:numPr>
        <w:tabs>
          <w:tab w:val="left" w:pos="-1418"/>
          <w:tab w:val="left" w:pos="709"/>
        </w:tabs>
        <w:spacing w:before="0" w:after="0" w:line="360" w:lineRule="auto"/>
        <w:ind w:left="709" w:right="-2" w:hanging="425"/>
        <w:rPr>
          <w:rFonts w:ascii="Century Gothic" w:eastAsia="Lucida Sans Unicode" w:hAnsi="Century Gothic" w:cs="Century Gothic"/>
          <w:b/>
          <w:sz w:val="18"/>
          <w:szCs w:val="18"/>
        </w:rPr>
      </w:pPr>
      <w:r w:rsidRPr="00035BDB">
        <w:rPr>
          <w:rFonts w:ascii="Century Gothic" w:eastAsia="Lucida Sans Unicode" w:hAnsi="Century Gothic" w:cs="Century Gothic"/>
          <w:b/>
          <w:sz w:val="18"/>
          <w:szCs w:val="18"/>
        </w:rPr>
        <w:t>posiada udokumentowane uprawnienia</w:t>
      </w:r>
      <w:r>
        <w:rPr>
          <w:rFonts w:ascii="Century Gothic" w:eastAsia="Lucida Sans Unicode" w:hAnsi="Century Gothic" w:cs="Century Gothic"/>
          <w:sz w:val="18"/>
          <w:szCs w:val="18"/>
        </w:rPr>
        <w:t>, takie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jak dyplom ukończenia studiów podyplomowych „Polski Język Migowy ze specjalizacją translatorską” na Wydziale Polonistyki Uniwersytetu Warszawskiego lub dyplom ukończenia pokr</w:t>
      </w:r>
      <w:r>
        <w:rPr>
          <w:rFonts w:ascii="Century Gothic" w:eastAsia="Lucida Sans Unicode" w:hAnsi="Century Gothic" w:cs="Century Gothic"/>
          <w:sz w:val="18"/>
          <w:szCs w:val="18"/>
        </w:rPr>
        <w:t>ewnych studiów, lub rekomendację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Stowarzyszenia Tłumaczy Polskiego Języka Migowego lub certyfikat T1 lub T2 Polskiego Związku Głuchych lub innej organizacji certyfikującej tłumaczy języka migowego lub inny równoważny certyfikat</w:t>
      </w:r>
    </w:p>
    <w:p w14:paraId="47BF98A9" w14:textId="77777777" w:rsidR="009A2379" w:rsidRPr="00853405" w:rsidRDefault="009A2379" w:rsidP="009A2379">
      <w:pPr>
        <w:pStyle w:val="pkt"/>
        <w:tabs>
          <w:tab w:val="left" w:pos="-1418"/>
          <w:tab w:val="left" w:pos="993"/>
        </w:tabs>
        <w:spacing w:before="0" w:after="0" w:line="360" w:lineRule="auto"/>
        <w:ind w:left="1985" w:right="-2" w:hanging="1985"/>
        <w:rPr>
          <w:rFonts w:ascii="Century Gothic" w:eastAsia="Lucida Sans Unicode" w:hAnsi="Century Gothic" w:cs="Century Gothic"/>
          <w:b/>
          <w:sz w:val="18"/>
          <w:szCs w:val="18"/>
        </w:rPr>
      </w:pPr>
      <w:r>
        <w:rPr>
          <w:rFonts w:ascii="Century Gothic" w:eastAsia="Lucida Sans Unicode" w:hAnsi="Century Gothic" w:cs="Century Gothic"/>
          <w:sz w:val="18"/>
          <w:szCs w:val="18"/>
        </w:rPr>
        <w:t>oraz</w:t>
      </w:r>
    </w:p>
    <w:p w14:paraId="1C505B92" w14:textId="77777777" w:rsidR="009A2379" w:rsidRPr="007B01A2" w:rsidRDefault="009A2379" w:rsidP="009A2379">
      <w:pPr>
        <w:pStyle w:val="pkt"/>
        <w:numPr>
          <w:ilvl w:val="0"/>
          <w:numId w:val="13"/>
        </w:numPr>
        <w:tabs>
          <w:tab w:val="left" w:pos="-1418"/>
          <w:tab w:val="left" w:pos="993"/>
        </w:tabs>
        <w:spacing w:before="0" w:after="0" w:line="360" w:lineRule="auto"/>
        <w:ind w:left="709" w:right="-2" w:hanging="425"/>
        <w:rPr>
          <w:rFonts w:ascii="Century Gothic" w:eastAsia="Lucida Sans Unicode" w:hAnsi="Century Gothic" w:cs="Century Gothic"/>
          <w:b/>
          <w:color w:val="FF0000"/>
          <w:sz w:val="18"/>
          <w:szCs w:val="18"/>
        </w:rPr>
      </w:pPr>
      <w:r w:rsidRPr="00035BDB">
        <w:rPr>
          <w:rFonts w:ascii="Century Gothic" w:eastAsia="Lucida Sans Unicode" w:hAnsi="Century Gothic" w:cs="Century Gothic"/>
          <w:b/>
          <w:sz w:val="18"/>
          <w:szCs w:val="18"/>
        </w:rPr>
        <w:t>posiada doświadczenie zawodowe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w realizacji </w:t>
      </w:r>
      <w:r w:rsidRPr="0073014E">
        <w:rPr>
          <w:rFonts w:ascii="Century Gothic" w:eastAsia="Lucida Sans Unicode" w:hAnsi="Century Gothic" w:cs="Century Gothic"/>
          <w:b/>
          <w:sz w:val="18"/>
          <w:szCs w:val="18"/>
        </w:rPr>
        <w:t>minimum 15 godzin</w:t>
      </w:r>
      <w:r>
        <w:rPr>
          <w:rFonts w:ascii="Century Gothic" w:eastAsia="Lucida Sans Unicode" w:hAnsi="Century Gothic" w:cs="Century Gothic"/>
          <w:sz w:val="18"/>
          <w:szCs w:val="18"/>
        </w:rPr>
        <w:t xml:space="preserve"> </w:t>
      </w:r>
      <w:r w:rsidRPr="00853405">
        <w:rPr>
          <w:rFonts w:ascii="Century Gothic" w:hAnsi="Century Gothic"/>
          <w:b/>
          <w:sz w:val="18"/>
          <w:szCs w:val="18"/>
        </w:rPr>
        <w:t>tłumaczeń</w:t>
      </w:r>
      <w:r>
        <w:rPr>
          <w:rFonts w:ascii="Century Gothic" w:hAnsi="Century Gothic"/>
          <w:b/>
          <w:sz w:val="18"/>
          <w:szCs w:val="18"/>
        </w:rPr>
        <w:t xml:space="preserve">, </w:t>
      </w:r>
      <w:r w:rsidRPr="00853405">
        <w:rPr>
          <w:rFonts w:ascii="Century Gothic" w:hAnsi="Century Gothic"/>
          <w:b/>
          <w:sz w:val="18"/>
          <w:szCs w:val="18"/>
        </w:rPr>
        <w:t xml:space="preserve">w formie wideo, pomiędzy polskim językiem fonicznym, a </w:t>
      </w:r>
      <w:r>
        <w:rPr>
          <w:rFonts w:ascii="Century Gothic" w:hAnsi="Century Gothic"/>
          <w:b/>
          <w:sz w:val="18"/>
          <w:szCs w:val="18"/>
        </w:rPr>
        <w:t xml:space="preserve">PJM, </w:t>
      </w:r>
      <w:r w:rsidRPr="00853405">
        <w:rPr>
          <w:rFonts w:ascii="Century Gothic" w:hAnsi="Century Gothic"/>
          <w:b/>
          <w:sz w:val="18"/>
          <w:szCs w:val="18"/>
        </w:rPr>
        <w:t xml:space="preserve">filmów, materiałów literackich, wydarzeń kulturalnych 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</w:t>
      </w:r>
    </w:p>
    <w:p w14:paraId="0F5BF914" w14:textId="77777777" w:rsidR="007F4C6E" w:rsidRDefault="007F4C6E" w:rsidP="009A2379">
      <w:pPr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566F2D5C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22C0C00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C3035EF" w14:textId="77777777" w:rsidR="009A2379" w:rsidRPr="00897C56" w:rsidRDefault="009A2379" w:rsidP="009A2379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897C56">
        <w:rPr>
          <w:rFonts w:ascii="Century Gothic" w:hAnsi="Century Gothic"/>
          <w:b/>
          <w:i/>
          <w:color w:val="FF0000"/>
          <w:sz w:val="16"/>
          <w:szCs w:val="16"/>
        </w:rPr>
        <w:t>UWAGA!</w:t>
      </w:r>
    </w:p>
    <w:p w14:paraId="70920117" w14:textId="2382BBF5" w:rsidR="009A2379" w:rsidRDefault="009A2379" w:rsidP="00F835DA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Zgodnie z Rozd</w:t>
      </w:r>
      <w:r w:rsidR="00A15767">
        <w:rPr>
          <w:rFonts w:ascii="Century Gothic" w:hAnsi="Century Gothic"/>
          <w:b/>
          <w:i/>
          <w:color w:val="FF0000"/>
          <w:sz w:val="16"/>
          <w:szCs w:val="16"/>
        </w:rPr>
        <w:t>ziałem XVI SWZ – „Doświadczenie Tłumacza (DT)”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, o których mowa powyżej podlega ocenie,</w:t>
      </w:r>
      <w:r w:rsidR="00552A4E">
        <w:rPr>
          <w:rFonts w:ascii="Century Gothic" w:hAnsi="Century Gothic"/>
          <w:b/>
          <w:i/>
          <w:color w:val="FF0000"/>
          <w:sz w:val="16"/>
          <w:szCs w:val="16"/>
        </w:rPr>
        <w:t xml:space="preserve"> w ramach kryteriów oceny ofert, na podstawie oświadczenia Wykonawcy, zawartego w Formularzu Ofertowym.</w:t>
      </w:r>
    </w:p>
    <w:p w14:paraId="3A478AAD" w14:textId="3FE2144C" w:rsidR="009A2379" w:rsidRPr="009A2379" w:rsidRDefault="009A2379" w:rsidP="00F835DA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>
        <w:rPr>
          <w:rFonts w:ascii="Century Gothic" w:hAnsi="Century Gothic"/>
          <w:b/>
          <w:i/>
          <w:color w:val="FF0000"/>
          <w:sz w:val="16"/>
          <w:szCs w:val="16"/>
        </w:rPr>
        <w:t>W</w:t>
      </w:r>
      <w:r w:rsidR="004E7701">
        <w:rPr>
          <w:rFonts w:ascii="Century Gothic" w:hAnsi="Century Gothic"/>
          <w:b/>
          <w:i/>
          <w:color w:val="FF0000"/>
          <w:sz w:val="16"/>
          <w:szCs w:val="16"/>
        </w:rPr>
        <w:t>arunki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określone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powyżej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stanowią wymagania minimalne, a ich spełnienie jest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obligatoryjne. Niespełnienie w/w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wymagań minimalnych będzie skutkować odrzuceniem oferty na podstawie art. 226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 ust. 1 pkt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5 Ustawy 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rawo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z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amówień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>ublicznych,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jako niezgodnej z warunkami zamówienia.</w:t>
      </w:r>
    </w:p>
    <w:p w14:paraId="6C118ABC" w14:textId="77777777" w:rsidR="009A2379" w:rsidRPr="009A2379" w:rsidRDefault="009A2379" w:rsidP="009A2379">
      <w:pPr>
        <w:pStyle w:val="Akapitzlist"/>
        <w:spacing w:line="360" w:lineRule="auto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</w:p>
    <w:p w14:paraId="6ED50CDA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7E5AF184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1F0627F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3D36F7CD" w14:textId="77777777" w:rsidR="007F4C6E" w:rsidRDefault="007F4C6E" w:rsidP="00674F8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0CD57BB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60AB55C2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2805CF7E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tblpX="70" w:tblpY="1"/>
        <w:tblOverlap w:val="never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536"/>
        <w:gridCol w:w="2487"/>
        <w:gridCol w:w="2126"/>
        <w:gridCol w:w="2556"/>
      </w:tblGrid>
      <w:tr w:rsidR="0053796C" w:rsidRPr="00E70E5C" w14:paraId="4F1B2BD5" w14:textId="77777777" w:rsidTr="00C554F4">
        <w:trPr>
          <w:trHeight w:val="186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F5D5D1" w14:textId="77777777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8D62D" w14:textId="77777777" w:rsidR="00C554F4" w:rsidRPr="00C554F4" w:rsidRDefault="00C554F4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554F4">
              <w:rPr>
                <w:rFonts w:ascii="Century Gothic" w:hAnsi="Century Gothic"/>
                <w:b/>
                <w:sz w:val="16"/>
                <w:szCs w:val="16"/>
              </w:rPr>
              <w:t>IMIĘ I NAZWISKO</w:t>
            </w:r>
          </w:p>
          <w:p w14:paraId="2EAD6746" w14:textId="77777777" w:rsidR="00C554F4" w:rsidRDefault="00C554F4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554F4">
              <w:rPr>
                <w:rFonts w:ascii="Century Gothic" w:hAnsi="Century Gothic"/>
                <w:b/>
                <w:sz w:val="16"/>
                <w:szCs w:val="16"/>
              </w:rPr>
              <w:t>TŁUMACZA</w:t>
            </w:r>
          </w:p>
          <w:p w14:paraId="6917D780" w14:textId="77777777" w:rsidR="00C554F4" w:rsidRPr="00C554F4" w:rsidRDefault="00C554F4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63F9264" w14:textId="4D5FA3B3" w:rsidR="00C554F4" w:rsidRPr="00C554F4" w:rsidRDefault="00C554F4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554F4">
              <w:rPr>
                <w:rFonts w:ascii="Century Gothic" w:hAnsi="Century Gothic"/>
                <w:b/>
                <w:sz w:val="16"/>
                <w:szCs w:val="16"/>
              </w:rPr>
              <w:t>BIEGLE POSŁUGUJACEGO SIĘ PJM</w:t>
            </w:r>
          </w:p>
          <w:p w14:paraId="4620F08E" w14:textId="2D6AE6E6" w:rsidR="0053796C" w:rsidRPr="0053796C" w:rsidRDefault="0053796C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A9F6F4" w14:textId="77777777" w:rsidR="00C554F4" w:rsidRDefault="00C554F4" w:rsidP="00C554F4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697408D" w14:textId="3E4E8751" w:rsidR="0053796C" w:rsidRDefault="0053796C" w:rsidP="00C554F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70E5C">
              <w:rPr>
                <w:rFonts w:ascii="Century Gothic" w:hAnsi="Century Gothic"/>
                <w:b/>
                <w:sz w:val="16"/>
                <w:szCs w:val="16"/>
              </w:rPr>
              <w:t>PO</w:t>
            </w:r>
            <w:r w:rsidR="00C554F4">
              <w:rPr>
                <w:rFonts w:ascii="Century Gothic" w:hAnsi="Century Gothic"/>
                <w:b/>
                <w:sz w:val="16"/>
                <w:szCs w:val="16"/>
              </w:rPr>
              <w:t>SIA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DANE (UDOKUMENTOWANE) UPRAWNIENIA</w:t>
            </w:r>
          </w:p>
          <w:p w14:paraId="309A255A" w14:textId="37193784" w:rsidR="0053796C" w:rsidRPr="0053796C" w:rsidRDefault="00C554F4" w:rsidP="00C554F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(proszę wskazać</w:t>
            </w:r>
            <w:r w:rsidR="0053796C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dokument: dyplom, rekomendacja</w:t>
            </w:r>
            <w:r w:rsidR="0053796C" w:rsidRPr="0053796C">
              <w:rPr>
                <w:rFonts w:ascii="Century Gothic" w:hAnsi="Century Gothic"/>
                <w:color w:val="FF0000"/>
                <w:sz w:val="16"/>
                <w:szCs w:val="16"/>
              </w:rPr>
              <w:t>, certyfikat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, potwierdzający uprawniania tłumacza</w:t>
            </w:r>
            <w:r w:rsidR="0053796C" w:rsidRPr="0053796C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73E840" w14:textId="77777777" w:rsidR="00C554F4" w:rsidRDefault="00C554F4" w:rsidP="00C554F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32C43E2" w14:textId="77777777" w:rsidR="0053796C" w:rsidRDefault="0053796C" w:rsidP="00C554F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DOŚWIADCZENIE ZAWODOWE </w:t>
            </w:r>
          </w:p>
          <w:p w14:paraId="40E2A3D6" w14:textId="7CA1A30D" w:rsidR="0053796C" w:rsidRPr="0053796C" w:rsidRDefault="0053796C" w:rsidP="005C4778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3796C">
              <w:rPr>
                <w:rFonts w:ascii="Century Gothic" w:hAnsi="Century Gothic"/>
                <w:color w:val="FF0000"/>
                <w:sz w:val="16"/>
                <w:szCs w:val="16"/>
              </w:rPr>
              <w:t>(proszę wskazać</w:t>
            </w:r>
            <w:r w:rsidR="00C554F4">
              <w:rPr>
                <w:rFonts w:ascii="Century Gothic" w:hAnsi="Century Gothic"/>
                <w:color w:val="FF0000"/>
                <w:sz w:val="16"/>
                <w:szCs w:val="16"/>
              </w:rPr>
              <w:t>:</w:t>
            </w:r>
            <w:r w:rsidR="00A15767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wymiar - </w:t>
            </w:r>
            <w:r w:rsidR="00C554F4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ilość godzin, </w:t>
            </w:r>
            <w:r w:rsidRPr="0053796C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zakres </w:t>
            </w:r>
            <w:r w:rsidR="005C4778">
              <w:rPr>
                <w:rFonts w:ascii="Century Gothic" w:hAnsi="Century Gothic"/>
                <w:color w:val="FF0000"/>
                <w:sz w:val="16"/>
                <w:szCs w:val="16"/>
              </w:rPr>
              <w:t>zrealizowanego</w:t>
            </w:r>
            <w:r w:rsidR="00A15767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tłumaczenia</w:t>
            </w:r>
            <w:r w:rsidR="005C4778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w formie wideo</w:t>
            </w:r>
            <w:r w:rsidR="00A15767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B41E03" w14:textId="77777777" w:rsidR="0053796C" w:rsidRDefault="0053796C" w:rsidP="00C554F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DA1B186" w14:textId="77777777" w:rsidR="00C554F4" w:rsidRDefault="00C554F4" w:rsidP="00C554F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</w:p>
          <w:p w14:paraId="05F027B2" w14:textId="77777777" w:rsidR="0053796C" w:rsidRDefault="0053796C" w:rsidP="00C554F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C31F54">
              <w:rPr>
                <w:rFonts w:ascii="Century Gothic" w:hAnsi="Century Gothic" w:cs="Tahoma"/>
                <w:b/>
                <w:sz w:val="16"/>
                <w:szCs w:val="16"/>
              </w:rPr>
              <w:t>PODSTAWA DO DYSPONOWANIA OSOBĄ</w:t>
            </w:r>
          </w:p>
          <w:p w14:paraId="20B0BA90" w14:textId="77777777" w:rsidR="0053796C" w:rsidRPr="00C31F54" w:rsidRDefault="0053796C" w:rsidP="00C554F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</w:p>
          <w:p w14:paraId="25704C05" w14:textId="77777777" w:rsidR="00C554F4" w:rsidRDefault="0053796C" w:rsidP="00C554F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53796C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(proszę wskazać podstawę: </w:t>
            </w:r>
          </w:p>
          <w:p w14:paraId="692F7988" w14:textId="602113A3" w:rsidR="0053796C" w:rsidRPr="0053796C" w:rsidRDefault="0053796C" w:rsidP="00C554F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53796C">
              <w:rPr>
                <w:rFonts w:ascii="Century Gothic" w:hAnsi="Century Gothic" w:cs="Tahoma"/>
                <w:color w:val="FF0000"/>
                <w:sz w:val="16"/>
                <w:szCs w:val="16"/>
              </w:rPr>
              <w:t>pracownik własny - np. umowa o pracę, umowa cywilnoprawna/ pracownik oddany do dyspozycji przez inny podmiot)</w:t>
            </w:r>
          </w:p>
          <w:p w14:paraId="5D563424" w14:textId="77777777" w:rsidR="0053796C" w:rsidRPr="00E70E5C" w:rsidRDefault="0053796C" w:rsidP="00C554F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3796C" w14:paraId="773C90A8" w14:textId="77777777" w:rsidTr="0028207E">
        <w:trPr>
          <w:trHeight w:val="230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6D73A7" w14:textId="77777777" w:rsidR="0053796C" w:rsidRPr="00EF6F99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A2F77A6" w14:textId="77777777" w:rsidR="0028207E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A0DED0E" w14:textId="77777777" w:rsidR="0028207E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34BF794" w14:textId="77777777" w:rsidR="0028207E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465E7E2" w14:textId="77777777" w:rsidR="0028207E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1FAAF5F" w14:textId="77777777" w:rsidR="0053796C" w:rsidRPr="00EF6F99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CA51" w14:textId="77777777" w:rsidR="0053796C" w:rsidRDefault="0053796C" w:rsidP="00C554F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02C7A78" w14:textId="77777777" w:rsidR="0053796C" w:rsidRDefault="0053796C" w:rsidP="00C554F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562F66F" w14:textId="77777777" w:rsidR="0053796C" w:rsidRDefault="0053796C" w:rsidP="00C554F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094B394" w14:textId="77777777" w:rsidR="0053796C" w:rsidRDefault="0053796C" w:rsidP="00C554F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441" w14:textId="77777777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F43A" w14:textId="77777777" w:rsidR="005C4778" w:rsidRDefault="005C4778" w:rsidP="005C4778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</w:p>
          <w:p w14:paraId="48C06F31" w14:textId="13884AA2" w:rsidR="0053796C" w:rsidRPr="005C4778" w:rsidRDefault="005C4778" w:rsidP="005C4778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tłumaczenie …</w:t>
            </w:r>
          </w:p>
          <w:p w14:paraId="73D0ED7A" w14:textId="28D8F9CC" w:rsidR="005C4778" w:rsidRPr="005C4778" w:rsidRDefault="005C4778" w:rsidP="005C4778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tłumaczenie …</w:t>
            </w:r>
          </w:p>
          <w:p w14:paraId="313369B1" w14:textId="70AE4E20" w:rsidR="005C4778" w:rsidRPr="005C4778" w:rsidRDefault="005C4778" w:rsidP="005C4778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tłumaczenie …</w:t>
            </w:r>
          </w:p>
          <w:p w14:paraId="199EF600" w14:textId="014EF953" w:rsidR="005C4778" w:rsidRPr="005C4778" w:rsidRDefault="005C4778" w:rsidP="005C4778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C4778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E08" w14:textId="77777777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4370CF1" w14:textId="77777777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EF850B1" w14:textId="77777777" w:rsidR="0053796C" w:rsidRDefault="0053796C" w:rsidP="00C554F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3796C" w14:paraId="43A43096" w14:textId="77777777" w:rsidTr="00A15767">
        <w:trPr>
          <w:trHeight w:val="181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54F029" w14:textId="22DD4AEF" w:rsidR="0053796C" w:rsidRPr="00EF6F99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5F8DFE41" w14:textId="6C5748FE" w:rsidR="0053796C" w:rsidRPr="00AD7232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E7A4" w14:textId="77777777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69BD" w14:textId="77777777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215" w14:textId="409A3FA5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CA71" w14:textId="77777777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02EC1FAE" w14:textId="71364F65" w:rsidR="00303E14" w:rsidRPr="0069054A" w:rsidRDefault="0069054A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69054A">
        <w:rPr>
          <w:rFonts w:ascii="Century Gothic" w:hAnsi="Century Gothic"/>
          <w:sz w:val="18"/>
          <w:szCs w:val="18"/>
        </w:rPr>
        <w:t xml:space="preserve">   </w:t>
      </w:r>
    </w:p>
    <w:p w14:paraId="67C9A217" w14:textId="77777777" w:rsidR="001032D4" w:rsidRPr="00E70E5C" w:rsidRDefault="001032D4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1F1FB70D" w14:textId="77777777" w:rsidR="00AD7232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5A0A46D7" w14:textId="77777777" w:rsidR="00E70E5C" w:rsidRPr="003B7BC3" w:rsidRDefault="00E70E5C" w:rsidP="00E70E5C">
      <w:pPr>
        <w:spacing w:before="100"/>
        <w:jc w:val="center"/>
        <w:rPr>
          <w:rFonts w:ascii="Century Gothic" w:hAnsi="Century Gothic"/>
          <w:kern w:val="2"/>
          <w:sz w:val="18"/>
          <w:szCs w:val="18"/>
          <w:lang w:eastAsia="pl-PL"/>
        </w:rPr>
      </w:pPr>
      <w:r>
        <w:rPr>
          <w:rFonts w:ascii="Century Gothic" w:hAnsi="Century Gothic"/>
          <w:kern w:val="2"/>
          <w:sz w:val="18"/>
          <w:szCs w:val="18"/>
          <w:lang w:eastAsia="pl-PL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</w:t>
      </w:r>
      <w:r>
        <w:rPr>
          <w:rFonts w:ascii="Century Gothic" w:hAnsi="Century Gothic"/>
          <w:kern w:val="2"/>
          <w:sz w:val="18"/>
          <w:szCs w:val="18"/>
          <w:lang w:eastAsia="pl-PL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………….….…….………….………………………………………..</w:t>
      </w:r>
    </w:p>
    <w:p w14:paraId="574C7A19" w14:textId="77777777" w:rsidR="00E70E5C" w:rsidRPr="00CE0D5E" w:rsidRDefault="00E70E5C" w:rsidP="00E70E5C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Podpis/podpisy Wykonawcy/Wykonawców  zgodny/zgodne z zapisami SWZ</w:t>
      </w:r>
    </w:p>
    <w:p w14:paraId="2BF502AD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 osobisty</w:t>
      </w:r>
    </w:p>
    <w:p w14:paraId="71746868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i/>
          <w:kern w:val="2"/>
          <w:sz w:val="16"/>
          <w:szCs w:val="16"/>
          <w:lang w:eastAsia="pl-PL"/>
        </w:rPr>
        <w:t>(podpis/podpisy osoby/osób uprawnionej/uprawnionych do reprezentowania Wykonawcy/Wykonawców)</w:t>
      </w:r>
    </w:p>
    <w:p w14:paraId="516F9246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404B61F2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3F3403BE" w14:textId="77777777" w:rsidR="00CA695B" w:rsidRPr="00604E65" w:rsidRDefault="00CA695B" w:rsidP="00E70E5C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1F94F2A3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104E4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1CAD9B15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CD5869"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06E79"/>
    <w:multiLevelType w:val="hybridMultilevel"/>
    <w:tmpl w:val="EFD2E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4CDE"/>
    <w:multiLevelType w:val="hybridMultilevel"/>
    <w:tmpl w:val="27C04266"/>
    <w:lvl w:ilvl="0" w:tplc="D6CA917A">
      <w:start w:val="1"/>
      <w:numFmt w:val="lowerRoman"/>
      <w:lvlText w:val="%1."/>
      <w:lvlJc w:val="right"/>
      <w:pPr>
        <w:ind w:left="1429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DEA211F"/>
    <w:multiLevelType w:val="hybridMultilevel"/>
    <w:tmpl w:val="6944DEEE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80797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10BA"/>
    <w:multiLevelType w:val="hybridMultilevel"/>
    <w:tmpl w:val="D09A1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10"/>
  </w:num>
  <w:num w:numId="9">
    <w:abstractNumId w:val="14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04E40"/>
    <w:rsid w:val="001423AF"/>
    <w:rsid w:val="00173367"/>
    <w:rsid w:val="001A4AA3"/>
    <w:rsid w:val="001B7C37"/>
    <w:rsid w:val="001F3E0B"/>
    <w:rsid w:val="001F6E30"/>
    <w:rsid w:val="002169A1"/>
    <w:rsid w:val="0022739E"/>
    <w:rsid w:val="0028207E"/>
    <w:rsid w:val="00291F3C"/>
    <w:rsid w:val="002B3819"/>
    <w:rsid w:val="002B527F"/>
    <w:rsid w:val="002E57CE"/>
    <w:rsid w:val="00303E14"/>
    <w:rsid w:val="0031261E"/>
    <w:rsid w:val="003214A0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94971"/>
    <w:rsid w:val="004C3BB3"/>
    <w:rsid w:val="004E7701"/>
    <w:rsid w:val="004F0D25"/>
    <w:rsid w:val="00505C50"/>
    <w:rsid w:val="0053796C"/>
    <w:rsid w:val="00552A4E"/>
    <w:rsid w:val="00562593"/>
    <w:rsid w:val="00575794"/>
    <w:rsid w:val="0058629B"/>
    <w:rsid w:val="0058710B"/>
    <w:rsid w:val="005A0BF2"/>
    <w:rsid w:val="005B02EF"/>
    <w:rsid w:val="005C4778"/>
    <w:rsid w:val="005E3E76"/>
    <w:rsid w:val="00600FFB"/>
    <w:rsid w:val="00604C77"/>
    <w:rsid w:val="006222EA"/>
    <w:rsid w:val="006677DA"/>
    <w:rsid w:val="00674F8A"/>
    <w:rsid w:val="0069054A"/>
    <w:rsid w:val="006951EB"/>
    <w:rsid w:val="006967E0"/>
    <w:rsid w:val="006F1984"/>
    <w:rsid w:val="00712510"/>
    <w:rsid w:val="0071781F"/>
    <w:rsid w:val="00725B1E"/>
    <w:rsid w:val="00767611"/>
    <w:rsid w:val="00794692"/>
    <w:rsid w:val="007C3837"/>
    <w:rsid w:val="007F4C6E"/>
    <w:rsid w:val="00843216"/>
    <w:rsid w:val="008A00D1"/>
    <w:rsid w:val="008B3386"/>
    <w:rsid w:val="008D1471"/>
    <w:rsid w:val="00914E27"/>
    <w:rsid w:val="0092027E"/>
    <w:rsid w:val="009214B3"/>
    <w:rsid w:val="00944BBD"/>
    <w:rsid w:val="00966F00"/>
    <w:rsid w:val="00975B2D"/>
    <w:rsid w:val="0098653D"/>
    <w:rsid w:val="009967DD"/>
    <w:rsid w:val="009A2379"/>
    <w:rsid w:val="009B1455"/>
    <w:rsid w:val="009E5D80"/>
    <w:rsid w:val="00A15767"/>
    <w:rsid w:val="00A73401"/>
    <w:rsid w:val="00A81314"/>
    <w:rsid w:val="00A82463"/>
    <w:rsid w:val="00AD7232"/>
    <w:rsid w:val="00AD7C6C"/>
    <w:rsid w:val="00AE66F9"/>
    <w:rsid w:val="00B5646C"/>
    <w:rsid w:val="00BC02F0"/>
    <w:rsid w:val="00BD70E7"/>
    <w:rsid w:val="00BF0206"/>
    <w:rsid w:val="00C153DC"/>
    <w:rsid w:val="00C17BB1"/>
    <w:rsid w:val="00C30E77"/>
    <w:rsid w:val="00C554F4"/>
    <w:rsid w:val="00C808ED"/>
    <w:rsid w:val="00C83F8C"/>
    <w:rsid w:val="00CA695B"/>
    <w:rsid w:val="00CB0E04"/>
    <w:rsid w:val="00CD5869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835D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22B79-3CC7-4AEA-B125-C2CCCD32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78</cp:revision>
  <cp:lastPrinted>2023-07-17T05:12:00Z</cp:lastPrinted>
  <dcterms:created xsi:type="dcterms:W3CDTF">2021-05-06T04:16:00Z</dcterms:created>
  <dcterms:modified xsi:type="dcterms:W3CDTF">2023-08-24T06:09:00Z</dcterms:modified>
</cp:coreProperties>
</file>