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B44" w:rsidRDefault="007D7B44" w:rsidP="007D7B44">
      <w:pPr>
        <w:spacing w:line="360" w:lineRule="auto"/>
        <w:jc w:val="right"/>
        <w:rPr>
          <w:sz w:val="21"/>
          <w:szCs w:val="21"/>
        </w:rPr>
      </w:pPr>
      <w:r>
        <w:rPr>
          <w:sz w:val="21"/>
          <w:szCs w:val="21"/>
        </w:rPr>
        <w:t>Załącznik Nr 1</w:t>
      </w:r>
    </w:p>
    <w:p w:rsidR="007D7B44" w:rsidRDefault="007D7B44" w:rsidP="007D7B44">
      <w:pPr>
        <w:spacing w:line="360" w:lineRule="auto"/>
        <w:jc w:val="right"/>
        <w:rPr>
          <w:sz w:val="21"/>
          <w:szCs w:val="21"/>
        </w:rPr>
      </w:pPr>
    </w:p>
    <w:p w:rsidR="007D7B44" w:rsidRDefault="007D7B44" w:rsidP="007D7B44">
      <w:pPr>
        <w:spacing w:line="360" w:lineRule="auto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WYKAZ OBIEKTÓW BUDOWLANYCH OBJĘTYCH ZAPYTANIEM OFERTOWYM</w:t>
      </w:r>
    </w:p>
    <w:p w:rsidR="007D7B44" w:rsidRDefault="007D7B44" w:rsidP="007D7B44">
      <w:pPr>
        <w:spacing w:line="360" w:lineRule="auto"/>
        <w:jc w:val="center"/>
        <w:rPr>
          <w:sz w:val="21"/>
          <w:szCs w:val="21"/>
        </w:rPr>
      </w:pPr>
    </w:p>
    <w:p w:rsidR="007D7B44" w:rsidRDefault="007D7B44" w:rsidP="007D7B44">
      <w:r>
        <w:rPr>
          <w:b/>
          <w:bCs/>
        </w:rPr>
        <w:t xml:space="preserve">I.   </w:t>
      </w:r>
      <w:r>
        <w:rPr>
          <w:b/>
          <w:bCs/>
          <w:u w:val="single"/>
        </w:rPr>
        <w:t>Obiekty budowlane o powierzchni użytkowej poniżej 800 m²:</w:t>
      </w:r>
    </w:p>
    <w:p w:rsidR="00A262C7" w:rsidRDefault="00A262C7" w:rsidP="00A262C7">
      <w:pPr>
        <w:numPr>
          <w:ilvl w:val="0"/>
          <w:numId w:val="1"/>
        </w:numPr>
        <w:jc w:val="both"/>
      </w:pPr>
      <w:r>
        <w:t>Budynek Urzędu Gminy w D</w:t>
      </w:r>
      <w:r w:rsidR="001A2AE5">
        <w:t xml:space="preserve">obrzyniewie Duże (pow. </w:t>
      </w:r>
      <w:r w:rsidR="00691C11">
        <w:t>z</w:t>
      </w:r>
      <w:r w:rsidR="001A2AE5">
        <w:t>abudowy 608</w:t>
      </w:r>
      <w:r w:rsidRPr="001A2AE5">
        <w:t xml:space="preserve"> m</w:t>
      </w:r>
      <w:r>
        <w:t>²)</w:t>
      </w:r>
    </w:p>
    <w:p w:rsidR="00A262C7" w:rsidRDefault="00A262C7" w:rsidP="00A262C7">
      <w:pPr>
        <w:numPr>
          <w:ilvl w:val="0"/>
          <w:numId w:val="1"/>
        </w:numPr>
      </w:pPr>
      <w:r>
        <w:t>Budynek Ośrodka Zdrowia w Dobrzyniewie Dużym,</w:t>
      </w:r>
    </w:p>
    <w:p w:rsidR="007D7B44" w:rsidRDefault="007D7B44" w:rsidP="007D7B44">
      <w:pPr>
        <w:numPr>
          <w:ilvl w:val="0"/>
          <w:numId w:val="1"/>
        </w:numPr>
      </w:pPr>
      <w:r>
        <w:t>Świetlica Wiejska w Dobrzyniewie Kościelnym + boisko,</w:t>
      </w:r>
    </w:p>
    <w:p w:rsidR="007D7B44" w:rsidRDefault="007D7B44" w:rsidP="007D7B44">
      <w:pPr>
        <w:numPr>
          <w:ilvl w:val="0"/>
          <w:numId w:val="1"/>
        </w:numPr>
      </w:pPr>
      <w:r>
        <w:t>Świetlica Wiejska w Bohdanie,</w:t>
      </w:r>
    </w:p>
    <w:p w:rsidR="007D7B44" w:rsidRDefault="007D7B44" w:rsidP="007D7B44">
      <w:pPr>
        <w:numPr>
          <w:ilvl w:val="0"/>
          <w:numId w:val="1"/>
        </w:numPr>
      </w:pPr>
      <w:r>
        <w:t>Świetlica Wiejska w Borsukówce,</w:t>
      </w:r>
    </w:p>
    <w:p w:rsidR="007D7B44" w:rsidRDefault="007D7B44" w:rsidP="007D7B44">
      <w:pPr>
        <w:numPr>
          <w:ilvl w:val="0"/>
          <w:numId w:val="1"/>
        </w:numPr>
      </w:pPr>
      <w:r>
        <w:t>Świe</w:t>
      </w:r>
      <w:r w:rsidR="001A2AE5">
        <w:t xml:space="preserve">tlica Wiejska w </w:t>
      </w:r>
      <w:proofErr w:type="spellStart"/>
      <w:r w:rsidR="001A2AE5">
        <w:t>Gniłej</w:t>
      </w:r>
      <w:proofErr w:type="spellEnd"/>
      <w:r w:rsidR="001A2AE5">
        <w:t xml:space="preserve"> + boisko + altana,</w:t>
      </w:r>
    </w:p>
    <w:p w:rsidR="007D7B44" w:rsidRPr="001A2AE5" w:rsidRDefault="007D7B44" w:rsidP="007D7B44">
      <w:pPr>
        <w:numPr>
          <w:ilvl w:val="0"/>
          <w:numId w:val="1"/>
        </w:numPr>
      </w:pPr>
      <w:r>
        <w:t xml:space="preserve">Świetlica Wiejska w </w:t>
      </w:r>
      <w:r w:rsidRPr="00564E89">
        <w:t xml:space="preserve">Jaworówce + </w:t>
      </w:r>
      <w:r w:rsidRPr="006E65ED">
        <w:rPr>
          <w:rFonts w:eastAsia="Times New Roman"/>
          <w:color w:val="000000"/>
          <w:kern w:val="0"/>
          <w:lang w:eastAsia="pl-PL"/>
        </w:rPr>
        <w:t xml:space="preserve">Otwarta </w:t>
      </w:r>
      <w:r w:rsidRPr="00564E89">
        <w:rPr>
          <w:rFonts w:eastAsia="Times New Roman"/>
          <w:color w:val="000000"/>
          <w:kern w:val="0"/>
          <w:lang w:eastAsia="pl-PL"/>
        </w:rPr>
        <w:t>Strefa Aktywności,</w:t>
      </w:r>
    </w:p>
    <w:p w:rsidR="001A2AE5" w:rsidRPr="00564E89" w:rsidRDefault="001A2AE5" w:rsidP="007D7B44">
      <w:pPr>
        <w:numPr>
          <w:ilvl w:val="0"/>
          <w:numId w:val="1"/>
        </w:numPr>
      </w:pPr>
      <w:r>
        <w:rPr>
          <w:rFonts w:eastAsia="Times New Roman"/>
          <w:color w:val="000000"/>
          <w:kern w:val="0"/>
          <w:lang w:eastAsia="pl-PL"/>
        </w:rPr>
        <w:t>Świetlica Wiejska w Leńcach + altana,</w:t>
      </w:r>
    </w:p>
    <w:p w:rsidR="007D7B44" w:rsidRDefault="007D7B44" w:rsidP="007D7B44">
      <w:pPr>
        <w:numPr>
          <w:ilvl w:val="0"/>
          <w:numId w:val="1"/>
        </w:numPr>
      </w:pPr>
      <w:r>
        <w:t>Wiejski Dom Kultury w Kozińcach + boisko + plac zabaw,</w:t>
      </w:r>
    </w:p>
    <w:p w:rsidR="007D7B44" w:rsidRPr="00F23B96" w:rsidRDefault="007D7B44" w:rsidP="007D7B44">
      <w:pPr>
        <w:widowControl/>
        <w:numPr>
          <w:ilvl w:val="0"/>
          <w:numId w:val="1"/>
        </w:numPr>
        <w:suppressAutoHyphens w:val="0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</w:rPr>
      </w:pPr>
      <w:r>
        <w:t xml:space="preserve">Świetlica </w:t>
      </w:r>
      <w:r w:rsidRPr="00F23B96">
        <w:t xml:space="preserve">Wiejska w Krynicach + </w:t>
      </w:r>
      <w:r>
        <w:rPr>
          <w:rFonts w:eastAsia="Times New Roman"/>
          <w:color w:val="000000"/>
          <w:kern w:val="0"/>
          <w:lang w:eastAsia="pl-PL"/>
        </w:rPr>
        <w:t>p</w:t>
      </w:r>
      <w:r w:rsidRPr="00F23B96">
        <w:rPr>
          <w:rFonts w:eastAsia="Times New Roman"/>
          <w:color w:val="000000"/>
          <w:kern w:val="0"/>
          <w:lang w:eastAsia="pl-PL"/>
        </w:rPr>
        <w:t xml:space="preserve">lac </w:t>
      </w:r>
      <w:r>
        <w:rPr>
          <w:rFonts w:eastAsia="Times New Roman"/>
          <w:color w:val="000000"/>
          <w:kern w:val="0"/>
          <w:lang w:eastAsia="pl-PL"/>
        </w:rPr>
        <w:t>zabaw,</w:t>
      </w:r>
    </w:p>
    <w:p w:rsidR="007D7B44" w:rsidRDefault="007D7B44" w:rsidP="007D7B44">
      <w:pPr>
        <w:numPr>
          <w:ilvl w:val="0"/>
          <w:numId w:val="1"/>
        </w:numPr>
      </w:pPr>
      <w:r>
        <w:t>Świetlica Wiejska w Obrubnikach,</w:t>
      </w:r>
    </w:p>
    <w:p w:rsidR="007D7B44" w:rsidRDefault="007D7B44" w:rsidP="007D7B44">
      <w:pPr>
        <w:numPr>
          <w:ilvl w:val="0"/>
          <w:numId w:val="1"/>
        </w:numPr>
      </w:pPr>
      <w:r>
        <w:t>Wiejski Dom Kultury w Pogorzałkach + plac zabaw,</w:t>
      </w:r>
    </w:p>
    <w:p w:rsidR="007D7B44" w:rsidRDefault="007D7B44" w:rsidP="007D7B44">
      <w:pPr>
        <w:numPr>
          <w:ilvl w:val="0"/>
          <w:numId w:val="1"/>
        </w:numPr>
      </w:pPr>
      <w:r>
        <w:t xml:space="preserve">Świetlica Wiejska w </w:t>
      </w:r>
      <w:proofErr w:type="spellStart"/>
      <w:r>
        <w:t>Ponikłej</w:t>
      </w:r>
      <w:proofErr w:type="spellEnd"/>
      <w:r>
        <w:t>,</w:t>
      </w:r>
    </w:p>
    <w:p w:rsidR="007D7B44" w:rsidRDefault="007D7B44" w:rsidP="007D7B44">
      <w:pPr>
        <w:numPr>
          <w:ilvl w:val="0"/>
          <w:numId w:val="1"/>
        </w:numPr>
      </w:pPr>
      <w:r>
        <w:t>Budynek gospodarczy w Pogorzałkach przy SP w Pogorzałkach,</w:t>
      </w:r>
    </w:p>
    <w:p w:rsidR="007D7B44" w:rsidRPr="00B66FF5" w:rsidRDefault="007D7B44" w:rsidP="00FD7CEE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color w:val="000000"/>
          <w:kern w:val="0"/>
          <w:lang w:eastAsia="pl-PL"/>
        </w:rPr>
      </w:pPr>
      <w:r w:rsidRPr="00B66FF5">
        <w:t>Świetlica w Chrabołach + budynek gospodarczy +</w:t>
      </w:r>
      <w:r>
        <w:t xml:space="preserve"> plac zabaw +</w:t>
      </w:r>
      <w:r w:rsidRPr="00B66FF5">
        <w:t xml:space="preserve"> </w:t>
      </w:r>
      <w:r w:rsidRPr="00B66FF5">
        <w:rPr>
          <w:rFonts w:eastAsia="Times New Roman"/>
          <w:color w:val="000000"/>
          <w:kern w:val="0"/>
          <w:lang w:eastAsia="pl-PL"/>
        </w:rPr>
        <w:t>Otwarta</w:t>
      </w:r>
      <w:r>
        <w:rPr>
          <w:rFonts w:eastAsia="Times New Roman"/>
          <w:color w:val="000000"/>
          <w:kern w:val="0"/>
          <w:lang w:eastAsia="pl-PL"/>
        </w:rPr>
        <w:t xml:space="preserve"> Strefa Aktywności,</w:t>
      </w:r>
    </w:p>
    <w:p w:rsidR="007D7B44" w:rsidRDefault="007D7B44" w:rsidP="007D7B44">
      <w:pPr>
        <w:numPr>
          <w:ilvl w:val="0"/>
          <w:numId w:val="1"/>
        </w:numPr>
      </w:pPr>
      <w:r>
        <w:t>Budynek użytkowy Chraboły 48 A,</w:t>
      </w:r>
    </w:p>
    <w:p w:rsidR="007D7B44" w:rsidRDefault="007D7B44" w:rsidP="007D7B44">
      <w:pPr>
        <w:numPr>
          <w:ilvl w:val="0"/>
          <w:numId w:val="1"/>
        </w:numPr>
      </w:pPr>
      <w:r>
        <w:t>Dom Nauczyciela w Fastach,</w:t>
      </w:r>
    </w:p>
    <w:p w:rsidR="007D7B44" w:rsidRDefault="007D7B44" w:rsidP="007D7B44">
      <w:pPr>
        <w:numPr>
          <w:ilvl w:val="0"/>
          <w:numId w:val="1"/>
        </w:numPr>
      </w:pPr>
      <w:r>
        <w:t>Dom Nauczyciela w Dobrzyniewie Dużym,</w:t>
      </w:r>
    </w:p>
    <w:p w:rsidR="007D7B44" w:rsidRDefault="007D7B44" w:rsidP="007D7B44">
      <w:pPr>
        <w:numPr>
          <w:ilvl w:val="0"/>
          <w:numId w:val="1"/>
        </w:numPr>
      </w:pPr>
      <w:r>
        <w:t>Dom Nauczyciela w Pogorzałkach,</w:t>
      </w:r>
    </w:p>
    <w:p w:rsidR="007D7B44" w:rsidRDefault="007D7B44" w:rsidP="007D7B44">
      <w:pPr>
        <w:numPr>
          <w:ilvl w:val="0"/>
          <w:numId w:val="1"/>
        </w:numPr>
      </w:pPr>
      <w:r>
        <w:t>Budynek Zlewni Mleka w Dobrzyniewie Dużym,</w:t>
      </w:r>
    </w:p>
    <w:p w:rsidR="007D7B44" w:rsidRDefault="007D7B44" w:rsidP="007D7B44">
      <w:pPr>
        <w:numPr>
          <w:ilvl w:val="0"/>
          <w:numId w:val="1"/>
        </w:numPr>
      </w:pPr>
      <w:r>
        <w:t>Budynek socjalny na stadionie gminnym w Dobrzyniewie Dużym,</w:t>
      </w:r>
    </w:p>
    <w:p w:rsidR="007D7B44" w:rsidRPr="00704041" w:rsidRDefault="007D7B44" w:rsidP="00FD7CEE">
      <w:pPr>
        <w:widowControl/>
        <w:numPr>
          <w:ilvl w:val="0"/>
          <w:numId w:val="1"/>
        </w:numPr>
        <w:suppressAutoHyphens w:val="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</w:rPr>
      </w:pPr>
      <w:r>
        <w:t xml:space="preserve">Kompleks boisk sportowych ,,ORLIK” w Nowym Aleksandrowie wraz z budynkiem sanitarno-szatniowym </w:t>
      </w:r>
      <w:r w:rsidRPr="00F23B96">
        <w:t xml:space="preserve">+ </w:t>
      </w:r>
      <w:r w:rsidR="001A2AE5">
        <w:rPr>
          <w:rFonts w:eastAsia="Times New Roman"/>
          <w:color w:val="000000"/>
          <w:kern w:val="0"/>
          <w:lang w:eastAsia="pl-PL"/>
        </w:rPr>
        <w:t>plac zabaw + altana,</w:t>
      </w:r>
    </w:p>
    <w:p w:rsidR="007D7B44" w:rsidRDefault="007D7B44" w:rsidP="007D7B44">
      <w:pPr>
        <w:numPr>
          <w:ilvl w:val="0"/>
          <w:numId w:val="1"/>
        </w:numPr>
      </w:pPr>
      <w:r>
        <w:t>Plac zabaw w Letnikach + altana,</w:t>
      </w:r>
    </w:p>
    <w:p w:rsidR="007D7B44" w:rsidRDefault="007D7B44" w:rsidP="007D7B44">
      <w:pPr>
        <w:numPr>
          <w:ilvl w:val="0"/>
          <w:numId w:val="1"/>
        </w:numPr>
      </w:pPr>
      <w:r>
        <w:t xml:space="preserve">Plac zabawa w </w:t>
      </w:r>
      <w:proofErr w:type="spellStart"/>
      <w:r>
        <w:t>Szaciłach</w:t>
      </w:r>
      <w:proofErr w:type="spellEnd"/>
      <w:r>
        <w:t>,</w:t>
      </w:r>
    </w:p>
    <w:p w:rsidR="007D7B44" w:rsidRDefault="007D7B44" w:rsidP="007D7B44">
      <w:pPr>
        <w:numPr>
          <w:ilvl w:val="0"/>
          <w:numId w:val="1"/>
        </w:numPr>
      </w:pPr>
      <w:r>
        <w:t xml:space="preserve">Plac zabaw w </w:t>
      </w:r>
      <w:proofErr w:type="spellStart"/>
      <w:r>
        <w:t>Gniłej</w:t>
      </w:r>
      <w:proofErr w:type="spellEnd"/>
      <w:r>
        <w:t>,</w:t>
      </w:r>
    </w:p>
    <w:p w:rsidR="007D7B44" w:rsidRDefault="007D7B44" w:rsidP="007D7B44">
      <w:pPr>
        <w:numPr>
          <w:ilvl w:val="0"/>
          <w:numId w:val="1"/>
        </w:numPr>
      </w:pPr>
      <w:r>
        <w:t xml:space="preserve">Plac zabaw w </w:t>
      </w:r>
      <w:proofErr w:type="spellStart"/>
      <w:r>
        <w:t>Ponikłej</w:t>
      </w:r>
      <w:proofErr w:type="spellEnd"/>
      <w:r>
        <w:t>,</w:t>
      </w:r>
    </w:p>
    <w:p w:rsidR="007D7B44" w:rsidRDefault="007D7B44" w:rsidP="007D7B44">
      <w:pPr>
        <w:widowControl/>
        <w:numPr>
          <w:ilvl w:val="0"/>
          <w:numId w:val="1"/>
        </w:numPr>
        <w:suppressAutoHyphens w:val="0"/>
        <w:rPr>
          <w:rFonts w:eastAsia="Times New Roman"/>
          <w:color w:val="000000"/>
          <w:kern w:val="0"/>
          <w:lang w:eastAsia="pl-PL"/>
        </w:rPr>
      </w:pPr>
      <w:r>
        <w:rPr>
          <w:rFonts w:eastAsia="Times New Roman"/>
          <w:color w:val="000000"/>
          <w:kern w:val="0"/>
          <w:lang w:eastAsia="pl-PL"/>
        </w:rPr>
        <w:t>Plac zabaw w Borsukówce,</w:t>
      </w:r>
    </w:p>
    <w:p w:rsidR="001A2AE5" w:rsidRPr="005A4AE1" w:rsidRDefault="001A2AE5" w:rsidP="007D7B44">
      <w:pPr>
        <w:widowControl/>
        <w:numPr>
          <w:ilvl w:val="0"/>
          <w:numId w:val="1"/>
        </w:numPr>
        <w:suppressAutoHyphens w:val="0"/>
        <w:rPr>
          <w:rFonts w:eastAsia="Times New Roman"/>
          <w:color w:val="000000"/>
          <w:kern w:val="0"/>
          <w:lang w:eastAsia="pl-PL"/>
        </w:rPr>
      </w:pPr>
      <w:r>
        <w:rPr>
          <w:rFonts w:eastAsia="Times New Roman"/>
          <w:color w:val="000000"/>
          <w:kern w:val="0"/>
          <w:lang w:eastAsia="pl-PL"/>
        </w:rPr>
        <w:t>Plac zabaw w Zalesiu + altana,</w:t>
      </w:r>
    </w:p>
    <w:p w:rsidR="007D7B44" w:rsidRDefault="007D7B44" w:rsidP="00FD7CEE">
      <w:pPr>
        <w:numPr>
          <w:ilvl w:val="0"/>
          <w:numId w:val="1"/>
        </w:numPr>
        <w:jc w:val="both"/>
      </w:pPr>
      <w:r>
        <w:t>Budynki w Pogorzałkach 2 szt. (Punkt Selektywnego Zbierania Odpadów Komunalnych),</w:t>
      </w:r>
    </w:p>
    <w:p w:rsidR="007D7B44" w:rsidRDefault="007D7B44" w:rsidP="007D7B44">
      <w:pPr>
        <w:numPr>
          <w:ilvl w:val="0"/>
          <w:numId w:val="1"/>
        </w:numPr>
      </w:pPr>
      <w:r>
        <w:t>Strażnica OSP w Kozińcach,</w:t>
      </w:r>
    </w:p>
    <w:p w:rsidR="007D7B44" w:rsidRDefault="001A2AE5" w:rsidP="007D7B44">
      <w:pPr>
        <w:numPr>
          <w:ilvl w:val="0"/>
          <w:numId w:val="1"/>
        </w:numPr>
      </w:pPr>
      <w:r>
        <w:t>Strażnica OSP w Pogorzałkach + Centrum Bezpieczeństwa Kryzysowego,</w:t>
      </w:r>
    </w:p>
    <w:p w:rsidR="007D7B44" w:rsidRDefault="007D7B44" w:rsidP="007D7B44">
      <w:pPr>
        <w:numPr>
          <w:ilvl w:val="0"/>
          <w:numId w:val="1"/>
        </w:numPr>
      </w:pPr>
      <w:r>
        <w:t>Hydrofornia w Kopisku,</w:t>
      </w:r>
    </w:p>
    <w:p w:rsidR="007D7B44" w:rsidRDefault="007D7B44" w:rsidP="007D7B44">
      <w:pPr>
        <w:numPr>
          <w:ilvl w:val="0"/>
          <w:numId w:val="1"/>
        </w:numPr>
      </w:pPr>
      <w:r>
        <w:t>Hydrofornia w Dobrzyniewie Dużym,</w:t>
      </w:r>
    </w:p>
    <w:p w:rsidR="007D7B44" w:rsidRDefault="007D7B44" w:rsidP="007D7B44">
      <w:pPr>
        <w:numPr>
          <w:ilvl w:val="0"/>
          <w:numId w:val="1"/>
        </w:numPr>
      </w:pPr>
      <w:r>
        <w:t>Hydrofornia w Jaworówce,</w:t>
      </w:r>
    </w:p>
    <w:p w:rsidR="007D7B44" w:rsidRDefault="007D7B44" w:rsidP="007D7B44">
      <w:pPr>
        <w:numPr>
          <w:ilvl w:val="0"/>
          <w:numId w:val="1"/>
        </w:numPr>
      </w:pPr>
      <w:r>
        <w:t>Hydrofornia w Obrubnikach,</w:t>
      </w:r>
    </w:p>
    <w:p w:rsidR="007D7B44" w:rsidRDefault="007D7B44" w:rsidP="007D7B44">
      <w:pPr>
        <w:numPr>
          <w:ilvl w:val="0"/>
          <w:numId w:val="1"/>
        </w:numPr>
      </w:pPr>
      <w:r>
        <w:t>Hydrofornia w Bohdanie,</w:t>
      </w:r>
    </w:p>
    <w:p w:rsidR="007D7B44" w:rsidRDefault="007D7B44" w:rsidP="007D7B44">
      <w:pPr>
        <w:numPr>
          <w:ilvl w:val="0"/>
          <w:numId w:val="1"/>
        </w:numPr>
      </w:pPr>
      <w:r>
        <w:t>Hydrofornia w Fastach,</w:t>
      </w:r>
    </w:p>
    <w:p w:rsidR="007D7B44" w:rsidRDefault="007D7B44" w:rsidP="007D7B44">
      <w:pPr>
        <w:numPr>
          <w:ilvl w:val="0"/>
          <w:numId w:val="1"/>
        </w:numPr>
      </w:pPr>
      <w:r>
        <w:t>Przepompownia wody pitnej w Dobrzyniewie Dużym,</w:t>
      </w:r>
    </w:p>
    <w:p w:rsidR="007D7B44" w:rsidRDefault="007D7B44" w:rsidP="007D7B44">
      <w:pPr>
        <w:numPr>
          <w:ilvl w:val="0"/>
          <w:numId w:val="1"/>
        </w:numPr>
      </w:pPr>
      <w:r>
        <w:t>Przepompownia ścieków w Fastach,</w:t>
      </w:r>
    </w:p>
    <w:p w:rsidR="007D7B44" w:rsidRPr="007A5E43" w:rsidRDefault="007D7B44" w:rsidP="007D7B44">
      <w:pPr>
        <w:widowControl/>
        <w:numPr>
          <w:ilvl w:val="0"/>
          <w:numId w:val="1"/>
        </w:numPr>
        <w:suppressAutoHyphens w:val="0"/>
        <w:rPr>
          <w:rFonts w:eastAsia="Times New Roman"/>
          <w:color w:val="000000"/>
          <w:kern w:val="0"/>
          <w:lang w:eastAsia="pl-PL"/>
        </w:rPr>
      </w:pPr>
      <w:r>
        <w:rPr>
          <w:rFonts w:eastAsia="Times New Roman"/>
          <w:color w:val="000000"/>
          <w:kern w:val="0"/>
          <w:lang w:eastAsia="pl-PL"/>
        </w:rPr>
        <w:t>Otwarta Strefa Aktywności w</w:t>
      </w:r>
      <w:r w:rsidRPr="00B66FF5">
        <w:rPr>
          <w:rFonts w:eastAsia="Times New Roman"/>
          <w:color w:val="000000"/>
          <w:kern w:val="0"/>
          <w:lang w:eastAsia="pl-PL"/>
        </w:rPr>
        <w:t xml:space="preserve"> Kopisk</w:t>
      </w:r>
      <w:r>
        <w:rPr>
          <w:rFonts w:eastAsia="Times New Roman"/>
          <w:color w:val="000000"/>
          <w:kern w:val="0"/>
          <w:lang w:eastAsia="pl-PL"/>
        </w:rPr>
        <w:t>u,</w:t>
      </w:r>
    </w:p>
    <w:p w:rsidR="007D7B44" w:rsidRDefault="007D7B44" w:rsidP="007D7B44">
      <w:pPr>
        <w:widowControl/>
        <w:numPr>
          <w:ilvl w:val="0"/>
          <w:numId w:val="1"/>
        </w:numPr>
        <w:suppressAutoHyphens w:val="0"/>
        <w:rPr>
          <w:rFonts w:eastAsia="Times New Roman"/>
          <w:color w:val="000000"/>
          <w:kern w:val="0"/>
          <w:lang w:eastAsia="pl-PL"/>
        </w:rPr>
      </w:pPr>
      <w:r>
        <w:rPr>
          <w:rFonts w:eastAsia="Times New Roman"/>
          <w:color w:val="000000"/>
          <w:kern w:val="0"/>
          <w:lang w:eastAsia="pl-PL"/>
        </w:rPr>
        <w:t>Otwarta Strefa Aktywności w  Kulikówce,</w:t>
      </w:r>
    </w:p>
    <w:p w:rsidR="007D7B44" w:rsidRPr="001A2AE5" w:rsidRDefault="007D7B44" w:rsidP="00FD7CEE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color w:val="000000"/>
          <w:kern w:val="0"/>
          <w:lang w:eastAsia="pl-PL"/>
        </w:rPr>
      </w:pPr>
      <w:r w:rsidRPr="001A2AE5">
        <w:lastRenderedPageBreak/>
        <w:t>Budynek użyteczności publicznej – świetlicy z pomieszczeniami przeznaczonymi na potrzeby ochrony przeciwpożarowej w Letnikach.</w:t>
      </w:r>
    </w:p>
    <w:p w:rsidR="001A2AE5" w:rsidRPr="001A2AE5" w:rsidRDefault="001A2AE5" w:rsidP="00FD7CEE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color w:val="000000"/>
          <w:kern w:val="0"/>
          <w:lang w:eastAsia="pl-PL"/>
        </w:rPr>
      </w:pPr>
      <w:r>
        <w:t>Ogólnodostępna infrastruktura turystyczno-r</w:t>
      </w:r>
      <w:r w:rsidR="00E5188C">
        <w:t xml:space="preserve">ekreacyjna w miejscowości </w:t>
      </w:r>
      <w:proofErr w:type="spellStart"/>
      <w:r w:rsidR="00E5188C">
        <w:t>Fasty</w:t>
      </w:r>
      <w:proofErr w:type="spellEnd"/>
      <w:r w:rsidR="00E5188C">
        <w:t>.</w:t>
      </w:r>
      <w:bookmarkStart w:id="0" w:name="_GoBack"/>
      <w:bookmarkEnd w:id="0"/>
    </w:p>
    <w:p w:rsidR="007D7B44" w:rsidRDefault="007D7B44" w:rsidP="007D7B44"/>
    <w:p w:rsidR="007D7B44" w:rsidRDefault="007D7B44" w:rsidP="007D7B44">
      <w:r>
        <w:rPr>
          <w:b/>
          <w:bCs/>
        </w:rPr>
        <w:t>II.</w:t>
      </w:r>
      <w:r>
        <w:t xml:space="preserve">  </w:t>
      </w:r>
      <w:r>
        <w:rPr>
          <w:b/>
          <w:bCs/>
          <w:u w:val="single"/>
        </w:rPr>
        <w:t>Obiekty budowlane szkolne:</w:t>
      </w:r>
    </w:p>
    <w:p w:rsidR="007D7B44" w:rsidRDefault="007D7B44" w:rsidP="00FD7CEE">
      <w:pPr>
        <w:numPr>
          <w:ilvl w:val="0"/>
          <w:numId w:val="2"/>
        </w:numPr>
        <w:jc w:val="both"/>
      </w:pPr>
      <w:r>
        <w:t>Szkoła Podstawowa w Pogorzałkach (pow. użytkowa 1 147 m²) + boisko szkolne.</w:t>
      </w:r>
    </w:p>
    <w:p w:rsidR="007D7B44" w:rsidRDefault="007D7B44" w:rsidP="007D7B44"/>
    <w:p w:rsidR="007D7B44" w:rsidRDefault="007D7B44" w:rsidP="007D7B44">
      <w:r>
        <w:rPr>
          <w:b/>
          <w:bCs/>
        </w:rPr>
        <w:t xml:space="preserve">III. </w:t>
      </w:r>
      <w:r>
        <w:rPr>
          <w:b/>
          <w:bCs/>
          <w:u w:val="single"/>
        </w:rPr>
        <w:t>Obiekty budowlane szkolne:</w:t>
      </w:r>
    </w:p>
    <w:p w:rsidR="007D7B44" w:rsidRPr="006E65ED" w:rsidRDefault="007D7B44" w:rsidP="00FD7CEE">
      <w:pPr>
        <w:numPr>
          <w:ilvl w:val="0"/>
          <w:numId w:val="3"/>
        </w:numPr>
        <w:jc w:val="both"/>
      </w:pPr>
      <w:r>
        <w:t>Zespół Szkolno-Przedszkolny wraz z halą sportowo-widowiskową w Dobrzyniewie Dużym (o łącznej powierzchni użytkowej 4 460 m²),</w:t>
      </w:r>
    </w:p>
    <w:p w:rsidR="007D7B44" w:rsidRPr="00564E89" w:rsidRDefault="007D7B44" w:rsidP="00FD7CEE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color w:val="000000"/>
          <w:kern w:val="0"/>
          <w:lang w:eastAsia="pl-PL"/>
        </w:rPr>
      </w:pPr>
      <w:r w:rsidRPr="006E65ED">
        <w:rPr>
          <w:rFonts w:eastAsia="Times New Roman"/>
          <w:color w:val="000000"/>
          <w:kern w:val="0"/>
          <w:lang w:eastAsia="pl-PL"/>
        </w:rPr>
        <w:t>Plac zabaw w ZSP w</w:t>
      </w:r>
      <w:r>
        <w:rPr>
          <w:rFonts w:eastAsia="Times New Roman"/>
          <w:color w:val="000000"/>
          <w:kern w:val="0"/>
          <w:lang w:eastAsia="pl-PL"/>
        </w:rPr>
        <w:t xml:space="preserve"> Dobrzyniewie Dużym - Malinowa C</w:t>
      </w:r>
      <w:r w:rsidRPr="006E65ED">
        <w:rPr>
          <w:rFonts w:eastAsia="Times New Roman"/>
          <w:color w:val="000000"/>
          <w:kern w:val="0"/>
          <w:lang w:eastAsia="pl-PL"/>
        </w:rPr>
        <w:t>hmurka</w:t>
      </w:r>
      <w:r>
        <w:rPr>
          <w:rFonts w:eastAsia="Times New Roman"/>
          <w:color w:val="000000"/>
          <w:kern w:val="0"/>
          <w:lang w:eastAsia="pl-PL"/>
        </w:rPr>
        <w:t xml:space="preserve"> – patio,</w:t>
      </w:r>
    </w:p>
    <w:p w:rsidR="007D7B44" w:rsidRPr="001A2AE5" w:rsidRDefault="007D7B44" w:rsidP="001A2AE5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color w:val="000000"/>
          <w:kern w:val="0"/>
          <w:lang w:eastAsia="pl-PL"/>
        </w:rPr>
      </w:pPr>
      <w:r w:rsidRPr="006E65ED">
        <w:rPr>
          <w:rFonts w:eastAsia="Times New Roman"/>
          <w:color w:val="000000"/>
          <w:kern w:val="0"/>
          <w:lang w:eastAsia="pl-PL"/>
        </w:rPr>
        <w:t>Boisko lekkoatletyczne w ZSP w Dobrzyniewie Dużym</w:t>
      </w:r>
      <w:r>
        <w:rPr>
          <w:rFonts w:eastAsia="Times New Roman"/>
          <w:color w:val="000000"/>
          <w:kern w:val="0"/>
          <w:lang w:eastAsia="pl-PL"/>
        </w:rPr>
        <w:t>,</w:t>
      </w:r>
    </w:p>
    <w:p w:rsidR="007D7B44" w:rsidRDefault="00E5188C" w:rsidP="007D7B44">
      <w:pPr>
        <w:numPr>
          <w:ilvl w:val="0"/>
          <w:numId w:val="3"/>
        </w:numPr>
      </w:pPr>
      <w:r>
        <w:t>Boisko szkolne + plac zabaw,</w:t>
      </w:r>
    </w:p>
    <w:p w:rsidR="00E5188C" w:rsidRDefault="00E5188C" w:rsidP="007D7B44">
      <w:pPr>
        <w:numPr>
          <w:ilvl w:val="0"/>
          <w:numId w:val="3"/>
        </w:numPr>
      </w:pPr>
      <w:r>
        <w:t>Budynek dydaktyczno-wychowawczy oraz sportowy.</w:t>
      </w:r>
    </w:p>
    <w:p w:rsidR="007D7B44" w:rsidRDefault="007D7B44" w:rsidP="007D7B44"/>
    <w:p w:rsidR="007D7B44" w:rsidRDefault="007D7B44" w:rsidP="007D7B44">
      <w:r>
        <w:rPr>
          <w:b/>
          <w:bCs/>
        </w:rPr>
        <w:t xml:space="preserve">IV. </w:t>
      </w:r>
      <w:r>
        <w:rPr>
          <w:b/>
          <w:bCs/>
          <w:u w:val="single"/>
        </w:rPr>
        <w:t>Obiekty budowlane szkolne:</w:t>
      </w:r>
    </w:p>
    <w:p w:rsidR="007D7B44" w:rsidRDefault="007D7B44" w:rsidP="007D7B44">
      <w:pPr>
        <w:numPr>
          <w:ilvl w:val="0"/>
          <w:numId w:val="4"/>
        </w:numPr>
      </w:pPr>
      <w:r>
        <w:t>Zespół Szkolno-Przedszkolny w Nowym Aleksandrowie (pow. użytkowa 1 025 m²)             + boisko szkolne + plac zabaw,</w:t>
      </w:r>
    </w:p>
    <w:p w:rsidR="007D7B44" w:rsidRDefault="007D7B44" w:rsidP="007D7B44">
      <w:pPr>
        <w:numPr>
          <w:ilvl w:val="0"/>
          <w:numId w:val="4"/>
        </w:numPr>
      </w:pPr>
      <w:r>
        <w:t>Wiejski Dom Kultury w Nowym Aleksandrowie.</w:t>
      </w:r>
    </w:p>
    <w:p w:rsidR="007D7B44" w:rsidRDefault="007D7B44" w:rsidP="007D7B44"/>
    <w:p w:rsidR="007D7B44" w:rsidRDefault="007D7B44" w:rsidP="007D7B44">
      <w:r>
        <w:rPr>
          <w:b/>
          <w:bCs/>
        </w:rPr>
        <w:t xml:space="preserve">V. </w:t>
      </w:r>
      <w:r>
        <w:rPr>
          <w:b/>
          <w:bCs/>
          <w:u w:val="single"/>
        </w:rPr>
        <w:t>Obiekty budowlane szkolne:</w:t>
      </w:r>
    </w:p>
    <w:p w:rsidR="007D7B44" w:rsidRDefault="007D7B44" w:rsidP="00FD7CEE">
      <w:pPr>
        <w:numPr>
          <w:ilvl w:val="0"/>
          <w:numId w:val="5"/>
        </w:numPr>
        <w:jc w:val="both"/>
      </w:pPr>
      <w:r>
        <w:t>Szkoła Podstawowa w Obrubnikach (pow. użytkowa 1 108 m²) + boisko szkolne + plac zabaw,</w:t>
      </w:r>
    </w:p>
    <w:p w:rsidR="007D7B44" w:rsidRDefault="007D7B44" w:rsidP="007D7B44">
      <w:pPr>
        <w:numPr>
          <w:ilvl w:val="0"/>
          <w:numId w:val="5"/>
        </w:numPr>
      </w:pPr>
      <w:r>
        <w:t>Budynek gospodarczy,</w:t>
      </w:r>
    </w:p>
    <w:p w:rsidR="007D7B44" w:rsidRPr="0088243B" w:rsidRDefault="007D7B44" w:rsidP="007D7B44">
      <w:pPr>
        <w:widowControl/>
        <w:numPr>
          <w:ilvl w:val="0"/>
          <w:numId w:val="5"/>
        </w:numPr>
        <w:suppressAutoHyphens w:val="0"/>
        <w:rPr>
          <w:rFonts w:eastAsia="Times New Roman"/>
          <w:color w:val="000000"/>
          <w:kern w:val="0"/>
          <w:lang w:eastAsia="pl-PL"/>
        </w:rPr>
      </w:pPr>
      <w:r w:rsidRPr="0088243B">
        <w:rPr>
          <w:rFonts w:eastAsia="Times New Roman"/>
          <w:color w:val="000000"/>
          <w:kern w:val="0"/>
          <w:lang w:eastAsia="pl-PL"/>
        </w:rPr>
        <w:t xml:space="preserve">Otwarta </w:t>
      </w:r>
      <w:r w:rsidR="00FD7CEE">
        <w:rPr>
          <w:rFonts w:eastAsia="Times New Roman"/>
          <w:color w:val="000000"/>
          <w:kern w:val="0"/>
          <w:lang w:eastAsia="pl-PL"/>
        </w:rPr>
        <w:t>Strefa Aktywności.</w:t>
      </w:r>
    </w:p>
    <w:p w:rsidR="007D7B44" w:rsidRDefault="007D7B44" w:rsidP="007D7B44"/>
    <w:p w:rsidR="007D7B44" w:rsidRDefault="007D7B44" w:rsidP="007D7B44">
      <w:r>
        <w:rPr>
          <w:b/>
          <w:bCs/>
        </w:rPr>
        <w:t xml:space="preserve">VI. </w:t>
      </w:r>
      <w:r>
        <w:rPr>
          <w:b/>
          <w:bCs/>
          <w:u w:val="single"/>
        </w:rPr>
        <w:t>Obiekty budowlane szkolne:</w:t>
      </w:r>
    </w:p>
    <w:p w:rsidR="008F1DF0" w:rsidRDefault="007D7B44" w:rsidP="001A3DF6">
      <w:pPr>
        <w:numPr>
          <w:ilvl w:val="0"/>
          <w:numId w:val="6"/>
        </w:numPr>
        <w:jc w:val="both"/>
      </w:pPr>
      <w:r w:rsidRPr="00F6026F">
        <w:t>Zespół Szkolno-Przedszkolny w Fastach (pow. użytkowa 831 m²)</w:t>
      </w:r>
      <w:r w:rsidR="001A3DF6">
        <w:t xml:space="preserve"> + b</w:t>
      </w:r>
      <w:r w:rsidR="001A3DF6" w:rsidRPr="00F6026F">
        <w:t>oi</w:t>
      </w:r>
      <w:r w:rsidR="001A3DF6">
        <w:t>sko szkolne                + plac zabaw.</w:t>
      </w:r>
    </w:p>
    <w:p w:rsidR="007D7B44" w:rsidRDefault="008F1DF0" w:rsidP="007D7B44">
      <w:pPr>
        <w:numPr>
          <w:ilvl w:val="0"/>
          <w:numId w:val="6"/>
        </w:numPr>
      </w:pPr>
      <w:r>
        <w:t>Hala sportowa w Fastach</w:t>
      </w:r>
      <w:r w:rsidR="007D7B44" w:rsidRPr="00F6026F">
        <w:t xml:space="preserve"> (pow. użytkowa 1</w:t>
      </w:r>
      <w:r>
        <w:t xml:space="preserve"> </w:t>
      </w:r>
      <w:r w:rsidR="007D7B44" w:rsidRPr="00F6026F">
        <w:t>221 m</w:t>
      </w:r>
      <w:r w:rsidR="007D7B44" w:rsidRPr="00F6026F">
        <w:rPr>
          <w:vertAlign w:val="superscript"/>
        </w:rPr>
        <w:t>2</w:t>
      </w:r>
      <w:r w:rsidR="007D7B44" w:rsidRPr="00F6026F">
        <w:t>)</w:t>
      </w:r>
      <w:r w:rsidR="007D7B44">
        <w:t>,</w:t>
      </w:r>
    </w:p>
    <w:p w:rsidR="007D7B44" w:rsidRPr="00880CE4" w:rsidRDefault="007D7B44" w:rsidP="007D7B44">
      <w:pPr>
        <w:rPr>
          <w:color w:val="FF0000"/>
        </w:rPr>
      </w:pPr>
    </w:p>
    <w:p w:rsidR="008F1DF0" w:rsidRPr="004778BC" w:rsidRDefault="007D7B44" w:rsidP="007D7B44">
      <w:pPr>
        <w:rPr>
          <w:b/>
          <w:bCs/>
          <w:u w:val="single"/>
        </w:rPr>
      </w:pPr>
      <w:r>
        <w:rPr>
          <w:b/>
          <w:bCs/>
        </w:rPr>
        <w:t xml:space="preserve">VII. </w:t>
      </w:r>
      <w:r>
        <w:rPr>
          <w:b/>
          <w:bCs/>
          <w:u w:val="single"/>
        </w:rPr>
        <w:t>Obiekty budowlane pow. użytkowa poniżej 400 m²:</w:t>
      </w:r>
    </w:p>
    <w:p w:rsidR="007D7B44" w:rsidRPr="004778BC" w:rsidRDefault="004778BC" w:rsidP="004778BC">
      <w:pPr>
        <w:widowControl/>
        <w:suppressAutoHyphens w:val="0"/>
        <w:ind w:left="360"/>
        <w:jc w:val="both"/>
        <w:rPr>
          <w:rFonts w:eastAsia="Times New Roman"/>
          <w:color w:val="000000"/>
          <w:kern w:val="0"/>
          <w:lang w:eastAsia="pl-PL"/>
        </w:rPr>
      </w:pPr>
      <w:r>
        <w:t xml:space="preserve">1. </w:t>
      </w:r>
      <w:r w:rsidR="007D7B44">
        <w:t xml:space="preserve">Gminne Centrum Kultury w Dobrzyniewie Dużym + plac zabaw + </w:t>
      </w:r>
      <w:r w:rsidR="007D7B44" w:rsidRPr="004778BC">
        <w:rPr>
          <w:rFonts w:eastAsia="Times New Roman"/>
          <w:color w:val="000000"/>
          <w:kern w:val="0"/>
          <w:lang w:eastAsia="pl-PL"/>
        </w:rPr>
        <w:t xml:space="preserve">altana wraz </w:t>
      </w:r>
      <w:r>
        <w:rPr>
          <w:rFonts w:eastAsia="Times New Roman"/>
          <w:color w:val="000000"/>
          <w:kern w:val="0"/>
          <w:lang w:eastAsia="pl-PL"/>
        </w:rPr>
        <w:t xml:space="preserve">                       </w:t>
      </w:r>
      <w:r w:rsidR="007D7B44" w:rsidRPr="004778BC">
        <w:rPr>
          <w:rFonts w:eastAsia="Times New Roman"/>
          <w:color w:val="000000"/>
          <w:kern w:val="0"/>
          <w:lang w:eastAsia="pl-PL"/>
        </w:rPr>
        <w:t>z urządzeniami do ćwiczeń.</w:t>
      </w:r>
    </w:p>
    <w:p w:rsidR="007D7B44" w:rsidRDefault="007D7B44" w:rsidP="004778BC">
      <w:pPr>
        <w:jc w:val="both"/>
      </w:pPr>
    </w:p>
    <w:p w:rsidR="007D7B44" w:rsidRDefault="007D7B44" w:rsidP="007D7B44"/>
    <w:p w:rsidR="007D7B44" w:rsidRDefault="007D7B44" w:rsidP="007D7B44"/>
    <w:p w:rsidR="007D7B44" w:rsidRDefault="007D7B44" w:rsidP="007D7B44"/>
    <w:p w:rsidR="007D7B44" w:rsidRDefault="007D7B44" w:rsidP="007D7B44"/>
    <w:p w:rsidR="007D7B44" w:rsidRDefault="007D7B44" w:rsidP="007D7B44"/>
    <w:p w:rsidR="007D7B44" w:rsidRDefault="007D7B44" w:rsidP="007D7B44"/>
    <w:p w:rsidR="007D7B44" w:rsidRDefault="007D7B44" w:rsidP="007D7B44"/>
    <w:p w:rsidR="007D7B44" w:rsidRDefault="007D7B44" w:rsidP="007D7B44"/>
    <w:p w:rsidR="007D7B44" w:rsidRDefault="007D7B44" w:rsidP="007D7B44"/>
    <w:p w:rsidR="007D7B44" w:rsidRDefault="007D7B44" w:rsidP="007D7B44"/>
    <w:p w:rsidR="007D7B44" w:rsidRDefault="007D7B44" w:rsidP="007D7B44"/>
    <w:p w:rsidR="007D7B44" w:rsidRDefault="007D7B44" w:rsidP="007D7B44"/>
    <w:p w:rsidR="007D7B44" w:rsidRDefault="007D7B44" w:rsidP="007D7B44"/>
    <w:p w:rsidR="007D7B44" w:rsidRDefault="007D7B44" w:rsidP="007D7B44"/>
    <w:p w:rsidR="007D7B44" w:rsidRDefault="007D7B44" w:rsidP="007D7B44"/>
    <w:p w:rsidR="00335019" w:rsidRDefault="00E5188C"/>
    <w:sectPr w:rsidR="00335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F378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89"/>
    <w:rsid w:val="000F0365"/>
    <w:rsid w:val="001A2AE5"/>
    <w:rsid w:val="001A3DF6"/>
    <w:rsid w:val="004778BC"/>
    <w:rsid w:val="00691C11"/>
    <w:rsid w:val="007D0C89"/>
    <w:rsid w:val="007D7B44"/>
    <w:rsid w:val="008E5A2B"/>
    <w:rsid w:val="008F1DF0"/>
    <w:rsid w:val="00A262C7"/>
    <w:rsid w:val="00E5188C"/>
    <w:rsid w:val="00E665E2"/>
    <w:rsid w:val="00F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3F705-B434-4D41-92C4-380BF1CC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B4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1D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65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5E2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AAdamska</dc:creator>
  <cp:keywords/>
  <dc:description/>
  <cp:lastModifiedBy>Anna Adamska</cp:lastModifiedBy>
  <cp:revision>10</cp:revision>
  <cp:lastPrinted>2025-05-12T10:54:00Z</cp:lastPrinted>
  <dcterms:created xsi:type="dcterms:W3CDTF">2022-05-09T07:02:00Z</dcterms:created>
  <dcterms:modified xsi:type="dcterms:W3CDTF">2025-05-13T12:54:00Z</dcterms:modified>
</cp:coreProperties>
</file>