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12A10" w14:textId="77777777" w:rsidR="00DD7498" w:rsidRDefault="00DD7498" w:rsidP="00DD7498">
      <w:pPr>
        <w:pStyle w:val="Tekstpodstawowy"/>
        <w:rPr>
          <w:rFonts w:ascii="Century Gothic" w:hAnsi="Century Gothic"/>
        </w:rPr>
      </w:pPr>
    </w:p>
    <w:p w14:paraId="7F429F2A" w14:textId="77777777" w:rsidR="00F9166A" w:rsidRDefault="00F9166A" w:rsidP="00F9166A">
      <w:pPr>
        <w:spacing w:line="276" w:lineRule="auto"/>
        <w:ind w:left="786" w:hanging="928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</w:t>
      </w:r>
    </w:p>
    <w:p w14:paraId="39E10D56" w14:textId="77777777" w:rsidR="00F9166A" w:rsidRPr="006C3E5D" w:rsidRDefault="00F9166A" w:rsidP="00F9166A">
      <w:pPr>
        <w:spacing w:line="276" w:lineRule="auto"/>
        <w:jc w:val="center"/>
        <w:rPr>
          <w:rFonts w:ascii="Century Gothic" w:eastAsia="Calibri" w:hAnsi="Century Gothic"/>
          <w:sz w:val="16"/>
          <w:szCs w:val="16"/>
          <w:lang w:eastAsia="en-US"/>
        </w:rPr>
      </w:pPr>
      <w:r w:rsidRPr="006C3E5D">
        <w:rPr>
          <w:rFonts w:ascii="Century Gothic" w:eastAsia="Calibri" w:hAnsi="Century Gothic"/>
          <w:sz w:val="16"/>
          <w:szCs w:val="16"/>
          <w:lang w:eastAsia="en-US"/>
        </w:rPr>
        <w:t xml:space="preserve">(nazwa i adres Wykonawcy/Podwykonawcy/Podmiotu na zasoby, którego powołuje się Wykonawca </w:t>
      </w:r>
      <w:r w:rsidRPr="006C3E5D">
        <w:rPr>
          <w:rFonts w:ascii="Century Gothic" w:eastAsia="Calibri" w:hAnsi="Century Gothic"/>
          <w:b/>
          <w:color w:val="FF0000"/>
          <w:sz w:val="16"/>
          <w:szCs w:val="16"/>
          <w:vertAlign w:val="superscript"/>
          <w:lang w:eastAsia="en-US"/>
        </w:rPr>
        <w:t>1</w:t>
      </w:r>
      <w:r w:rsidRPr="006C3E5D">
        <w:rPr>
          <w:rFonts w:ascii="Century Gothic" w:eastAsia="Calibri" w:hAnsi="Century Gothic"/>
          <w:sz w:val="16"/>
          <w:szCs w:val="16"/>
          <w:lang w:eastAsia="en-US"/>
        </w:rPr>
        <w:t>)</w:t>
      </w:r>
    </w:p>
    <w:p w14:paraId="09C9787C" w14:textId="77777777" w:rsidR="00F9166A" w:rsidRPr="001E1E81" w:rsidRDefault="00F9166A" w:rsidP="00F9166A">
      <w:pPr>
        <w:jc w:val="center"/>
        <w:rPr>
          <w:rFonts w:ascii="Century Gothic" w:hAnsi="Century Gothic"/>
          <w:sz w:val="16"/>
          <w:szCs w:val="16"/>
        </w:rPr>
      </w:pPr>
    </w:p>
    <w:p w14:paraId="111FD12A" w14:textId="77777777" w:rsidR="00F9166A" w:rsidRDefault="00F9166A" w:rsidP="00F9166A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0CA800DE" w14:textId="77777777" w:rsidR="00F9166A" w:rsidRPr="00EF5772" w:rsidRDefault="00F9166A" w:rsidP="00F9166A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</w:t>
      </w:r>
      <w:r>
        <w:rPr>
          <w:rFonts w:ascii="Century Gothic" w:eastAsia="Calibri" w:hAnsi="Century Gothic"/>
          <w:b/>
          <w:i/>
          <w:color w:val="FF0000"/>
          <w:sz w:val="15"/>
          <w:szCs w:val="15"/>
        </w:rPr>
        <w:t>ca powołuje się na jego zasoby.</w:t>
      </w:r>
    </w:p>
    <w:p w14:paraId="2435F880" w14:textId="77777777" w:rsidR="00F9166A" w:rsidRPr="009A5CCB" w:rsidRDefault="00F9166A" w:rsidP="00F9166A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9166A" w14:paraId="3549792A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458B14A6" w14:textId="77777777" w:rsidR="00F9166A" w:rsidRDefault="00F9166A" w:rsidP="00D06E34">
            <w:pPr>
              <w:tabs>
                <w:tab w:val="left" w:pos="851"/>
              </w:tabs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14:paraId="03A40F75" w14:textId="77777777" w:rsidR="00F9166A" w:rsidRPr="00EF5772" w:rsidRDefault="00F9166A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</w:pPr>
            <w:r w:rsidRPr="00EF5772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WYKONAWCY </w:t>
            </w:r>
          </w:p>
          <w:p w14:paraId="47F1A53D" w14:textId="77777777" w:rsidR="00F9166A" w:rsidRPr="00EF5772" w:rsidRDefault="00F9166A" w:rsidP="00D06E34">
            <w:pPr>
              <w:tabs>
                <w:tab w:val="left" w:pos="851"/>
              </w:tabs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</w:pPr>
            <w:r w:rsidRPr="00EF5772">
              <w:rPr>
                <w:rFonts w:ascii="Century Gothic" w:eastAsia="Calibri" w:hAnsi="Century Gothic" w:cs="Calibri"/>
                <w:b/>
                <w:color w:val="FF0000"/>
                <w:sz w:val="18"/>
                <w:szCs w:val="18"/>
                <w:lang w:eastAsia="ar-SA"/>
              </w:rPr>
              <w:t>O BRAKU PRZYNALEŻNOŚCI DO TEJ SAMEJ GRUPY KAPITAŁOWEJ</w:t>
            </w:r>
          </w:p>
          <w:p w14:paraId="1C5CF5AC" w14:textId="77777777" w:rsidR="00F9166A" w:rsidRPr="00E64CA3" w:rsidRDefault="00F9166A" w:rsidP="00D06E34">
            <w:pPr>
              <w:tabs>
                <w:tab w:val="left" w:pos="851"/>
              </w:tabs>
              <w:ind w:right="139"/>
              <w:jc w:val="center"/>
              <w:rPr>
                <w:rFonts w:ascii="Century Gothic" w:eastAsia="Calibri" w:hAnsi="Century Gothic" w:cs="Calibri"/>
                <w:b/>
                <w:color w:val="000000"/>
                <w:lang w:eastAsia="ar-SA"/>
              </w:rPr>
            </w:pPr>
          </w:p>
        </w:tc>
      </w:tr>
    </w:tbl>
    <w:p w14:paraId="5EBA0424" w14:textId="77777777" w:rsidR="00F9166A" w:rsidRPr="00124B8B" w:rsidRDefault="00F9166A" w:rsidP="00F9166A">
      <w:pPr>
        <w:tabs>
          <w:tab w:val="left" w:pos="851"/>
        </w:tabs>
        <w:ind w:right="139"/>
        <w:jc w:val="center"/>
        <w:rPr>
          <w:rFonts w:ascii="Century Gothic" w:eastAsia="Calibri" w:hAnsi="Century Gothic" w:cs="Calibri"/>
          <w:b/>
          <w:color w:val="000000"/>
          <w:sz w:val="22"/>
          <w:szCs w:val="22"/>
          <w:lang w:eastAsia="ar-SA"/>
        </w:rPr>
      </w:pPr>
    </w:p>
    <w:p w14:paraId="213DC8A6" w14:textId="3B2D031D" w:rsidR="00F9166A" w:rsidRPr="00EF5772" w:rsidRDefault="00F9166A" w:rsidP="00F9166A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  <w:lang w:val="pl-PL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>kładane</w:t>
      </w:r>
      <w:r>
        <w:rPr>
          <w:rFonts w:ascii="Century Gothic" w:hAnsi="Century Gothic"/>
          <w:sz w:val="18"/>
          <w:szCs w:val="18"/>
          <w:lang w:val="pl-PL"/>
        </w:rPr>
        <w:t xml:space="preserve"> </w:t>
      </w:r>
      <w:r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(na wezwanie, przez Wykonawcę, którego oferta zostanie najwyżej oceniona)</w:t>
      </w:r>
      <w:r>
        <w:rPr>
          <w:rFonts w:ascii="Century Gothic" w:hAnsi="Century Gothic"/>
          <w:sz w:val="18"/>
          <w:szCs w:val="18"/>
        </w:rPr>
        <w:t>, 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 xml:space="preserve">bez </w:t>
      </w:r>
      <w:r>
        <w:rPr>
          <w:rFonts w:ascii="Century Gothic" w:hAnsi="Century Gothic"/>
          <w:sz w:val="18"/>
          <w:szCs w:val="18"/>
        </w:rPr>
        <w:t xml:space="preserve">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343427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</w:t>
      </w:r>
      <w:r w:rsidR="00343427">
        <w:rPr>
          <w:rFonts w:ascii="Century Gothic" w:hAnsi="Century Gothic"/>
          <w:b/>
          <w:bCs/>
          <w:sz w:val="18"/>
          <w:szCs w:val="18"/>
        </w:rPr>
        <w:t xml:space="preserve"> DCP Z WGRANYM W FILM TŁUMACZEM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w zakresie </w:t>
      </w:r>
      <w:r w:rsidRPr="00D9363F">
        <w:rPr>
          <w:rFonts w:ascii="Century Gothic" w:eastAsia="Calibri" w:hAnsi="Century Gothic"/>
          <w:b/>
          <w:sz w:val="18"/>
          <w:szCs w:val="18"/>
          <w:lang w:eastAsia="en-US"/>
        </w:rPr>
        <w:t>art. 108 ust. 1 pkt 5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u</w:t>
      </w:r>
      <w:r>
        <w:rPr>
          <w:rFonts w:ascii="Century Gothic" w:eastAsia="Calibri" w:hAnsi="Century Gothic"/>
          <w:sz w:val="18"/>
          <w:szCs w:val="18"/>
          <w:lang w:eastAsia="en-US"/>
        </w:rPr>
        <w:t>stawy Prawo zam</w:t>
      </w:r>
      <w:r>
        <w:rPr>
          <w:rFonts w:ascii="Century Gothic" w:eastAsia="Calibri" w:hAnsi="Century Gothic"/>
          <w:sz w:val="18"/>
          <w:szCs w:val="18"/>
          <w:lang w:val="pl-PL" w:eastAsia="en-US"/>
        </w:rPr>
        <w:t>ówień publicznych.</w:t>
      </w:r>
      <w:r>
        <w:rPr>
          <w:rFonts w:ascii="Century Gothic" w:hAnsi="Century Gothic"/>
          <w:bCs/>
          <w:sz w:val="18"/>
          <w:szCs w:val="18"/>
          <w:lang w:val="pl-PL"/>
        </w:rPr>
        <w:t xml:space="preserve"> </w:t>
      </w:r>
    </w:p>
    <w:p w14:paraId="5A474D8A" w14:textId="77777777" w:rsidR="00F9166A" w:rsidRDefault="00F9166A" w:rsidP="00F9166A">
      <w:pPr>
        <w:spacing w:line="276" w:lineRule="auto"/>
        <w:ind w:right="-141"/>
        <w:rPr>
          <w:rFonts w:ascii="Century Gothic" w:eastAsia="Calibri" w:hAnsi="Century Gothic"/>
          <w:sz w:val="18"/>
          <w:szCs w:val="18"/>
          <w:lang w:eastAsia="en-US"/>
        </w:rPr>
      </w:pPr>
    </w:p>
    <w:p w14:paraId="7C767AAD" w14:textId="77777777" w:rsidR="00F9166A" w:rsidRPr="00EF5772" w:rsidRDefault="00F9166A" w:rsidP="00F9166A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UWAGA!</w:t>
      </w:r>
    </w:p>
    <w:p w14:paraId="684D2CFD" w14:textId="77777777" w:rsidR="00F9166A" w:rsidRPr="00EF5772" w:rsidRDefault="00F9166A" w:rsidP="00F9166A">
      <w:pPr>
        <w:spacing w:line="276" w:lineRule="auto"/>
        <w:ind w:right="-141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 o wpisanie znaku „X”, przy właściwej dla Wykonawcy treści oświadczenia.</w:t>
      </w:r>
    </w:p>
    <w:p w14:paraId="73C3E6B6" w14:textId="77777777" w:rsidR="00F9166A" w:rsidRPr="00794DCD" w:rsidRDefault="00F9166A" w:rsidP="00F9166A">
      <w:pPr>
        <w:spacing w:line="276" w:lineRule="auto"/>
        <w:ind w:left="567" w:right="-141"/>
        <w:rPr>
          <w:rFonts w:ascii="Century Gothic" w:eastAsia="Calibri" w:hAnsi="Century Gothic"/>
          <w:sz w:val="18"/>
          <w:szCs w:val="18"/>
          <w:lang w:eastAsia="en-US"/>
        </w:rPr>
      </w:pPr>
    </w:p>
    <w:p w14:paraId="3D76B72C" w14:textId="77777777" w:rsidR="00F9166A" w:rsidRDefault="00F9166A" w:rsidP="00F9166A">
      <w:pPr>
        <w:tabs>
          <w:tab w:val="left" w:pos="-142"/>
        </w:tabs>
        <w:spacing w:line="276" w:lineRule="auto"/>
        <w:ind w:left="426" w:hanging="56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343427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343427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 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nie przynależy z żadnym z Wykonawców, który złożył ofertę w przedmiotowym postępowaniu do tej samej grupy kapitałowej, </w:t>
      </w: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w.</w:t>
      </w:r>
    </w:p>
    <w:p w14:paraId="0E5DF1EC" w14:textId="77777777" w:rsidR="00F9166A" w:rsidRPr="00794DCD" w:rsidRDefault="00F9166A" w:rsidP="00F9166A">
      <w:pPr>
        <w:tabs>
          <w:tab w:val="left" w:pos="284"/>
        </w:tabs>
        <w:spacing w:line="276" w:lineRule="auto"/>
        <w:ind w:left="567" w:hanging="568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14:paraId="4516A388" w14:textId="77777777" w:rsidR="00F9166A" w:rsidRPr="00454080" w:rsidRDefault="00F9166A" w:rsidP="00F9166A">
      <w:pPr>
        <w:tabs>
          <w:tab w:val="left" w:pos="284"/>
        </w:tabs>
        <w:spacing w:line="276" w:lineRule="auto"/>
        <w:ind w:left="426" w:hanging="427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instrText xml:space="preserve"> FORMCHECKBOX </w:instrText>
      </w:r>
      <w:r w:rsidR="00343427">
        <w:rPr>
          <w:rFonts w:ascii="Century Gothic" w:eastAsia="Calibri" w:hAnsi="Century Gothic"/>
          <w:b/>
          <w:sz w:val="18"/>
          <w:szCs w:val="18"/>
          <w:lang w:eastAsia="en-US"/>
        </w:rPr>
      </w:r>
      <w:r w:rsidR="00343427">
        <w:rPr>
          <w:rFonts w:ascii="Century Gothic" w:eastAsia="Calibri" w:hAnsi="Century Gothic"/>
          <w:b/>
          <w:sz w:val="18"/>
          <w:szCs w:val="18"/>
          <w:lang w:eastAsia="en-US"/>
        </w:rPr>
        <w:fldChar w:fldCharType="separate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fldChar w:fldCharType="end"/>
      </w:r>
      <w:r w:rsidRPr="00794DCD">
        <w:rPr>
          <w:rFonts w:ascii="Century Gothic" w:eastAsia="Calibri" w:hAnsi="Century Gothic"/>
          <w:b/>
          <w:sz w:val="18"/>
          <w:szCs w:val="18"/>
          <w:lang w:eastAsia="en-US"/>
        </w:rPr>
        <w:t xml:space="preserve">  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Oświadczam, że Wykonawca, którego reprezentuję, należy do grupy kapitałowej, </w:t>
      </w:r>
      <w:r w:rsidRPr="00794DCD"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>w rozumieniu ustawy z dnia 16 lutego 2007 r. o ochronie konkurencji i konsumentó</w:t>
      </w:r>
      <w:r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  <w:t xml:space="preserve">w, 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z następującymi Wykonawcami, którzy złożyli oferty w niniejszym postępowaniu:  </w:t>
      </w:r>
    </w:p>
    <w:p w14:paraId="108C661C" w14:textId="77777777" w:rsidR="00F9166A" w:rsidRPr="00794DCD" w:rsidRDefault="00F9166A" w:rsidP="00F9166A">
      <w:pPr>
        <w:tabs>
          <w:tab w:val="left" w:pos="142"/>
        </w:tabs>
        <w:spacing w:line="276" w:lineRule="auto"/>
        <w:ind w:left="567" w:hanging="568"/>
        <w:jc w:val="both"/>
        <w:rPr>
          <w:rFonts w:ascii="Century Gothic" w:eastAsia="Calibri" w:hAnsi="Century Gothic"/>
          <w:b/>
          <w:sz w:val="18"/>
          <w:szCs w:val="18"/>
          <w:lang w:eastAsia="en-US"/>
        </w:rPr>
      </w:pPr>
    </w:p>
    <w:p w14:paraId="75360182" w14:textId="77777777" w:rsidR="00F9166A" w:rsidRPr="00794DCD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:……………………………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…..……………………..........................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 </w:t>
      </w:r>
    </w:p>
    <w:p w14:paraId="33E4C10D" w14:textId="77777777" w:rsidR="00F9166A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nazwa i adres </w:t>
      </w:r>
      <w:r>
        <w:rPr>
          <w:rFonts w:ascii="Century Gothic" w:eastAsia="Calibri" w:hAnsi="Century Gothic"/>
          <w:sz w:val="18"/>
          <w:szCs w:val="18"/>
          <w:lang w:eastAsia="en-US"/>
        </w:rPr>
        <w:t>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14:paraId="69CEEE0E" w14:textId="77777777" w:rsidR="00F9166A" w:rsidRPr="00794DCD" w:rsidRDefault="00F9166A" w:rsidP="00F9166A">
      <w:pPr>
        <w:numPr>
          <w:ilvl w:val="0"/>
          <w:numId w:val="12"/>
        </w:numPr>
        <w:suppressAutoHyphens w:val="0"/>
        <w:spacing w:line="276" w:lineRule="auto"/>
        <w:ind w:left="567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nazwa i adres P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odmiotu</w:t>
      </w:r>
      <w:r>
        <w:rPr>
          <w:rFonts w:ascii="Century Gothic" w:eastAsia="Calibri" w:hAnsi="Century Gothic"/>
          <w:sz w:val="18"/>
          <w:szCs w:val="18"/>
          <w:lang w:eastAsia="en-US"/>
        </w:rPr>
        <w:t>: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>………………………………..……………………........................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</w:t>
      </w:r>
      <w:r w:rsidRPr="00794DCD">
        <w:rPr>
          <w:rFonts w:ascii="Century Gothic" w:eastAsia="Calibri" w:hAnsi="Century Gothic"/>
          <w:sz w:val="18"/>
          <w:szCs w:val="18"/>
          <w:lang w:eastAsia="en-US"/>
        </w:rPr>
        <w:t xml:space="preserve">.. </w:t>
      </w:r>
    </w:p>
    <w:p w14:paraId="428F833A" w14:textId="77777777" w:rsidR="00F9166A" w:rsidRDefault="00F9166A" w:rsidP="00F9166A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14:paraId="15431795" w14:textId="77777777" w:rsidR="00F9166A" w:rsidRDefault="00F9166A" w:rsidP="00F9166A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49EC6766" w14:textId="77777777" w:rsidR="00F9166A" w:rsidRPr="00FF7F39" w:rsidRDefault="00F9166A" w:rsidP="00F9166A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0D479DB5" w14:textId="77777777" w:rsidR="00F9166A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0F79E094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51A94D9B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671303DB" w14:textId="77777777" w:rsidR="00F9166A" w:rsidRPr="009951D5" w:rsidRDefault="00F9166A" w:rsidP="00F9166A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030402F8" w14:textId="3413DF21" w:rsidR="00F9166A" w:rsidRPr="00F9166A" w:rsidRDefault="00F9166A" w:rsidP="00F9166A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4BF2A0C9" w14:textId="77777777" w:rsidR="00F9166A" w:rsidRPr="00F5330D" w:rsidRDefault="00F9166A" w:rsidP="00F9166A">
      <w:pPr>
        <w:spacing w:line="276" w:lineRule="auto"/>
        <w:jc w:val="both"/>
        <w:rPr>
          <w:rFonts w:ascii="Century Gothic" w:eastAsia="Calibri" w:hAnsi="Century Gothic" w:cs="Arial"/>
          <w:b/>
          <w:i/>
          <w:color w:val="FF0000"/>
          <w:sz w:val="14"/>
          <w:szCs w:val="14"/>
          <w:lang w:eastAsia="en-US"/>
        </w:rPr>
      </w:pPr>
    </w:p>
    <w:p w14:paraId="360F1DCF" w14:textId="77777777" w:rsidR="00F9166A" w:rsidRPr="00EF5772" w:rsidRDefault="00F9166A" w:rsidP="00F9166A">
      <w:pPr>
        <w:spacing w:line="276" w:lineRule="auto"/>
        <w:ind w:left="284"/>
        <w:rPr>
          <w:rFonts w:ascii="Century Gothic" w:eastAsia="Calibri" w:hAnsi="Century Gothic" w:cs="Arial"/>
          <w:b/>
          <w:i/>
          <w:color w:val="FF0000"/>
          <w:sz w:val="15"/>
          <w:szCs w:val="15"/>
          <w:lang w:eastAsia="en-US"/>
        </w:rPr>
      </w:pPr>
      <w:r>
        <w:rPr>
          <w:rFonts w:ascii="Century Gothic" w:eastAsia="Calibri" w:hAnsi="Century Gothic" w:cs="Arial"/>
          <w:b/>
          <w:i/>
          <w:color w:val="FF0000"/>
          <w:sz w:val="15"/>
          <w:szCs w:val="15"/>
          <w:lang w:eastAsia="en-US"/>
        </w:rPr>
        <w:t>UWAGA!</w:t>
      </w:r>
    </w:p>
    <w:p w14:paraId="7CF7500F" w14:textId="1F898B9F" w:rsidR="00F9166A" w:rsidRPr="00EF5772" w:rsidRDefault="00F9166A" w:rsidP="00F9166A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Zgodnie z art. 4 pkt. 14 ustawy z dnia 16 lutego 2007 r. o ochronie konkuren</w:t>
      </w:r>
      <w:r w:rsidR="00343427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cji i konsumentów (Dz. U. z 2023 r. poz. 852</w:t>
      </w:r>
      <w:bookmarkStart w:id="0" w:name="_GoBack"/>
      <w:bookmarkEnd w:id="0"/>
      <w:r w:rsidRPr="00EF5772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) przez grupę kapitałową rozumie się wszystkich przedsiębiorców, który są kontrolowani w sposób bezpośredni lub pośredni przez jednego przedsiębiorcę, w tym również tego przedsiębiorcę.</w:t>
      </w:r>
    </w:p>
    <w:p w14:paraId="36C742B1" w14:textId="77777777" w:rsidR="00F9166A" w:rsidRPr="00627F50" w:rsidRDefault="00F9166A" w:rsidP="00F9166A">
      <w:pPr>
        <w:pStyle w:val="Akapitzlist"/>
        <w:numPr>
          <w:ilvl w:val="0"/>
          <w:numId w:val="10"/>
        </w:numPr>
        <w:suppressAutoHyphens w:val="0"/>
        <w:spacing w:line="276" w:lineRule="auto"/>
        <w:ind w:left="284" w:hanging="284"/>
        <w:jc w:val="both"/>
        <w:rPr>
          <w:rFonts w:ascii="Century Gothic" w:eastAsia="Calibri" w:hAnsi="Century Gothic" w:cs="Arial"/>
          <w:b/>
          <w:bCs/>
          <w:i/>
          <w:color w:val="FF0000"/>
          <w:sz w:val="15"/>
          <w:szCs w:val="15"/>
          <w:lang w:eastAsia="en-US"/>
        </w:rPr>
      </w:pPr>
      <w:r w:rsidRPr="00EF5772">
        <w:rPr>
          <w:rFonts w:ascii="Century Gothic" w:eastAsia="Calibri" w:hAnsi="Century Gothic"/>
          <w:b/>
          <w:i/>
          <w:iCs/>
          <w:color w:val="FF0000"/>
          <w:sz w:val="15"/>
          <w:szCs w:val="15"/>
          <w:lang w:eastAsia="en-US"/>
        </w:rPr>
        <w:t xml:space="preserve">Wraz ze złożeniem oświadczenia, </w:t>
      </w:r>
      <w:r w:rsidRPr="00EF5772">
        <w:rPr>
          <w:rFonts w:ascii="Century Gothic" w:hAnsi="Century Gothic"/>
          <w:b/>
          <w:i/>
          <w:color w:val="FF0000"/>
          <w:sz w:val="15"/>
          <w:szCs w:val="15"/>
        </w:rPr>
        <w:t>Wykonawca</w:t>
      </w:r>
      <w:r w:rsidRPr="00EF5772">
        <w:rPr>
          <w:rFonts w:ascii="Century Gothic" w:hAnsi="Century Gothic"/>
          <w:b/>
          <w:color w:val="FF0000"/>
          <w:sz w:val="15"/>
          <w:szCs w:val="15"/>
        </w:rPr>
        <w:t xml:space="preserve"> </w:t>
      </w:r>
      <w:r w:rsidRPr="00EF5772">
        <w:rPr>
          <w:rFonts w:ascii="Century Gothic" w:eastAsia="Calibri" w:hAnsi="Century Gothic"/>
          <w:b/>
          <w:i/>
          <w:iCs/>
          <w:color w:val="FF0000"/>
          <w:sz w:val="15"/>
          <w:szCs w:val="15"/>
          <w:lang w:eastAsia="en-US"/>
        </w:rPr>
        <w:t xml:space="preserve">może przedstawić </w:t>
      </w:r>
      <w:r w:rsidRPr="00EF5772">
        <w:rPr>
          <w:rFonts w:ascii="Century Gothic" w:eastAsia="Calibri" w:hAnsi="Century Gothic" w:cs="Calibri"/>
          <w:b/>
          <w:color w:val="FF0000"/>
          <w:sz w:val="15"/>
          <w:szCs w:val="15"/>
          <w:lang w:eastAsia="ar-SA"/>
        </w:rPr>
        <w:t>dokumenty lub informacje potwierdzające przygotowanie oferty, niezależnie od innego Wykonawcy należącego do tej samej grupy kapitałowej.</w:t>
      </w:r>
    </w:p>
    <w:p w14:paraId="625E0EB9" w14:textId="7E35D196" w:rsidR="00C808ED" w:rsidRPr="00725B1E" w:rsidRDefault="00C808ED" w:rsidP="006222EA">
      <w:pPr>
        <w:jc w:val="both"/>
        <w:rPr>
          <w:rFonts w:ascii="Century Gothic" w:hAnsi="Century Gothic"/>
          <w:sz w:val="18"/>
          <w:szCs w:val="18"/>
        </w:rPr>
      </w:pPr>
    </w:p>
    <w:sectPr w:rsidR="00C808ED" w:rsidRPr="00725B1E" w:rsidSect="001032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66BF8A6B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343427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4F8B2AA5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 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F9166A">
      <w:rPr>
        <w:rFonts w:ascii="Century Gothic" w:hAnsi="Century Gothic" w:cs="ArialMT"/>
        <w:b/>
        <w:i/>
        <w:color w:val="000000"/>
        <w:sz w:val="14"/>
        <w:szCs w:val="14"/>
      </w:rPr>
      <w:t>7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43427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E076F5"/>
    <w:rsid w:val="00E6126E"/>
    <w:rsid w:val="00E70E5C"/>
    <w:rsid w:val="00EA005F"/>
    <w:rsid w:val="00EA6321"/>
    <w:rsid w:val="00EB229F"/>
    <w:rsid w:val="00EB550C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241CA-DD6B-4DD3-92F2-0D1E2D9C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Jacek</cp:lastModifiedBy>
  <cp:revision>59</cp:revision>
  <cp:lastPrinted>2023-07-17T05:12:00Z</cp:lastPrinted>
  <dcterms:created xsi:type="dcterms:W3CDTF">2021-05-06T04:16:00Z</dcterms:created>
  <dcterms:modified xsi:type="dcterms:W3CDTF">2023-08-24T06:10:00Z</dcterms:modified>
</cp:coreProperties>
</file>